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4317E" w14:textId="76024666" w:rsidR="00F544FA" w:rsidRPr="00CF2072" w:rsidRDefault="00683330" w:rsidP="00567BCC">
      <w:pPr>
        <w:pBdr>
          <w:top w:val="single" w:sz="4" w:space="1" w:color="auto"/>
          <w:left w:val="single" w:sz="4" w:space="4" w:color="auto"/>
          <w:bottom w:val="single" w:sz="4" w:space="1" w:color="auto"/>
          <w:right w:val="single" w:sz="4" w:space="4" w:color="auto"/>
        </w:pBdr>
        <w:jc w:val="center"/>
        <w:rPr>
          <w:rFonts w:cs="Arial"/>
          <w:b/>
          <w:sz w:val="56"/>
          <w:szCs w:val="56"/>
        </w:rPr>
      </w:pPr>
      <w:r w:rsidRPr="00CF2072">
        <w:rPr>
          <w:rFonts w:cs="Arial"/>
          <w:b/>
          <w:sz w:val="56"/>
          <w:szCs w:val="56"/>
        </w:rPr>
        <w:t xml:space="preserve">Vill </w:t>
      </w:r>
      <w:r w:rsidR="00615A2A" w:rsidRPr="00CF2072">
        <w:rPr>
          <w:rFonts w:cs="Arial"/>
          <w:b/>
          <w:sz w:val="56"/>
          <w:szCs w:val="56"/>
        </w:rPr>
        <w:t>du</w:t>
      </w:r>
      <w:r w:rsidRPr="00CF2072">
        <w:rPr>
          <w:rFonts w:cs="Arial"/>
          <w:b/>
          <w:sz w:val="56"/>
          <w:szCs w:val="56"/>
        </w:rPr>
        <w:t xml:space="preserve"> att valet</w:t>
      </w:r>
      <w:r w:rsidR="00A80354" w:rsidRPr="00CF2072">
        <w:rPr>
          <w:rFonts w:cs="Arial"/>
          <w:b/>
          <w:sz w:val="56"/>
          <w:szCs w:val="56"/>
        </w:rPr>
        <w:t xml:space="preserve"> </w:t>
      </w:r>
      <w:r w:rsidRPr="00CF2072">
        <w:rPr>
          <w:rFonts w:cs="Arial"/>
          <w:b/>
          <w:sz w:val="56"/>
          <w:szCs w:val="56"/>
        </w:rPr>
        <w:t>20</w:t>
      </w:r>
      <w:r w:rsidR="00F51831" w:rsidRPr="00CF2072">
        <w:rPr>
          <w:rFonts w:cs="Arial"/>
          <w:b/>
          <w:sz w:val="56"/>
          <w:szCs w:val="56"/>
        </w:rPr>
        <w:t>2</w:t>
      </w:r>
      <w:r w:rsidR="00615A2A" w:rsidRPr="00CF2072">
        <w:rPr>
          <w:rFonts w:cs="Arial"/>
          <w:b/>
          <w:sz w:val="56"/>
          <w:szCs w:val="56"/>
        </w:rPr>
        <w:t>6 också ska handla om friluft</w:t>
      </w:r>
      <w:r w:rsidR="00F42F0D">
        <w:rPr>
          <w:rFonts w:cs="Arial"/>
          <w:b/>
          <w:sz w:val="56"/>
          <w:szCs w:val="56"/>
        </w:rPr>
        <w:t>s</w:t>
      </w:r>
      <w:r w:rsidR="00615A2A" w:rsidRPr="00CF2072">
        <w:rPr>
          <w:rFonts w:cs="Arial"/>
          <w:b/>
          <w:sz w:val="56"/>
          <w:szCs w:val="56"/>
        </w:rPr>
        <w:t>frågor</w:t>
      </w:r>
      <w:r w:rsidRPr="00CF2072">
        <w:rPr>
          <w:rFonts w:cs="Arial"/>
          <w:b/>
          <w:sz w:val="56"/>
          <w:szCs w:val="56"/>
        </w:rPr>
        <w:t>?</w:t>
      </w:r>
    </w:p>
    <w:p w14:paraId="135249FF" w14:textId="0C990E20" w:rsidR="002772F5" w:rsidRPr="00CF2072" w:rsidRDefault="002772F5" w:rsidP="002772F5">
      <w:pPr>
        <w:jc w:val="center"/>
        <w:rPr>
          <w:rFonts w:cs="Arial"/>
          <w:b/>
          <w:sz w:val="28"/>
          <w:szCs w:val="28"/>
        </w:rPr>
      </w:pPr>
    </w:p>
    <w:p w14:paraId="28CA3C5C" w14:textId="23379FDD" w:rsidR="005362E9" w:rsidRPr="00CF2072" w:rsidRDefault="00F42F0D" w:rsidP="00F42F0D">
      <w:pPr>
        <w:ind w:firstLine="0"/>
        <w:rPr>
          <w:rFonts w:cs="Arial"/>
          <w:b/>
          <w:sz w:val="28"/>
          <w:szCs w:val="28"/>
        </w:rPr>
      </w:pPr>
      <w:r>
        <w:rPr>
          <w:rFonts w:cs="Arial"/>
          <w:b/>
          <w:sz w:val="28"/>
          <w:szCs w:val="28"/>
        </w:rPr>
        <w:t xml:space="preserve">ENKLA </w:t>
      </w:r>
      <w:r w:rsidR="00F51831" w:rsidRPr="00CF2072">
        <w:rPr>
          <w:rFonts w:cs="Arial"/>
          <w:b/>
          <w:sz w:val="28"/>
          <w:szCs w:val="28"/>
        </w:rPr>
        <w:t xml:space="preserve">AKTIVITETER </w:t>
      </w:r>
      <w:r w:rsidR="00280F23">
        <w:rPr>
          <w:rFonts w:cs="Arial"/>
          <w:b/>
          <w:sz w:val="28"/>
          <w:szCs w:val="28"/>
        </w:rPr>
        <w:t>FÖR ATT LYFTA FRILUFTSFRÅGORNA</w:t>
      </w:r>
      <w:r w:rsidR="00683330" w:rsidRPr="00CF2072">
        <w:rPr>
          <w:rFonts w:cs="Arial"/>
          <w:b/>
          <w:sz w:val="28"/>
          <w:szCs w:val="28"/>
        </w:rPr>
        <w:t xml:space="preserve"> I</w:t>
      </w:r>
      <w:r w:rsidR="00280F23">
        <w:rPr>
          <w:rFonts w:cs="Arial"/>
          <w:b/>
          <w:sz w:val="28"/>
          <w:szCs w:val="28"/>
        </w:rPr>
        <w:t xml:space="preserve"> </w:t>
      </w:r>
      <w:r>
        <w:rPr>
          <w:rFonts w:cs="Arial"/>
          <w:b/>
          <w:sz w:val="28"/>
          <w:szCs w:val="28"/>
        </w:rPr>
        <w:t>KOMMUN</w:t>
      </w:r>
      <w:r w:rsidR="00280F23">
        <w:rPr>
          <w:rFonts w:cs="Arial"/>
          <w:b/>
          <w:sz w:val="28"/>
          <w:szCs w:val="28"/>
        </w:rPr>
        <w:t>VALET 2026</w:t>
      </w:r>
    </w:p>
    <w:p w14:paraId="717A5CC0" w14:textId="77777777" w:rsidR="00193BE1" w:rsidRPr="00CF2072" w:rsidRDefault="00193BE1" w:rsidP="00807C8D">
      <w:pPr>
        <w:ind w:firstLine="0"/>
        <w:rPr>
          <w:rFonts w:cs="Arial"/>
        </w:rPr>
      </w:pPr>
    </w:p>
    <w:p w14:paraId="4A815B5F" w14:textId="317AEE2D" w:rsidR="00F42F0D" w:rsidRDefault="00D96C96" w:rsidP="00807C8D">
      <w:pPr>
        <w:ind w:firstLine="0"/>
        <w:rPr>
          <w:rFonts w:cs="Arial"/>
          <w:b/>
        </w:rPr>
      </w:pPr>
      <w:r>
        <w:rPr>
          <w:rFonts w:cs="Arial"/>
          <w:b/>
        </w:rPr>
        <w:t>Vill du h</w:t>
      </w:r>
      <w:r w:rsidRPr="00D96C96">
        <w:rPr>
          <w:rFonts w:cs="Arial"/>
          <w:b/>
        </w:rPr>
        <w:t>jälp</w:t>
      </w:r>
      <w:r>
        <w:rPr>
          <w:rFonts w:cs="Arial"/>
          <w:b/>
        </w:rPr>
        <w:t>a</w:t>
      </w:r>
      <w:r w:rsidRPr="00D96C96">
        <w:rPr>
          <w:rFonts w:cs="Arial"/>
          <w:b/>
        </w:rPr>
        <w:t xml:space="preserve"> din</w:t>
      </w:r>
      <w:r>
        <w:rPr>
          <w:rFonts w:cs="Arial"/>
          <w:b/>
        </w:rPr>
        <w:t>a</w:t>
      </w:r>
      <w:r w:rsidRPr="00D96C96">
        <w:rPr>
          <w:rFonts w:cs="Arial"/>
          <w:b/>
        </w:rPr>
        <w:t xml:space="preserve"> kommun</w:t>
      </w:r>
      <w:r>
        <w:rPr>
          <w:rFonts w:cs="Arial"/>
          <w:b/>
        </w:rPr>
        <w:t>politiker</w:t>
      </w:r>
      <w:r w:rsidRPr="00D96C96">
        <w:rPr>
          <w:rFonts w:cs="Arial"/>
          <w:b/>
        </w:rPr>
        <w:t xml:space="preserve"> att bli bättre på att stärka folkhälsan genom friluftsliv</w:t>
      </w:r>
      <w:r>
        <w:rPr>
          <w:rFonts w:cs="Arial"/>
          <w:b/>
        </w:rPr>
        <w:t xml:space="preserve"> </w:t>
      </w:r>
      <w:r w:rsidR="00FE398D">
        <w:rPr>
          <w:rFonts w:cs="Arial"/>
          <w:b/>
        </w:rPr>
        <w:t>eller</w:t>
      </w:r>
      <w:r>
        <w:rPr>
          <w:rFonts w:cs="Arial"/>
          <w:b/>
          <w:bCs/>
        </w:rPr>
        <w:t xml:space="preserve"> få till </w:t>
      </w:r>
      <w:r w:rsidRPr="6DE7C20C">
        <w:rPr>
          <w:rFonts w:cs="Arial"/>
          <w:b/>
          <w:bCs/>
        </w:rPr>
        <w:t>satsningar på friluftsinfrastruktur</w:t>
      </w:r>
      <w:r>
        <w:rPr>
          <w:rFonts w:cs="Arial"/>
          <w:b/>
          <w:bCs/>
        </w:rPr>
        <w:t>?</w:t>
      </w:r>
      <w:r w:rsidRPr="00D96C96">
        <w:rPr>
          <w:rFonts w:cs="Arial"/>
          <w:b/>
        </w:rPr>
        <w:t xml:space="preserve"> </w:t>
      </w:r>
      <w:r w:rsidR="00280F23">
        <w:rPr>
          <w:rFonts w:cs="Arial"/>
          <w:b/>
        </w:rPr>
        <w:t>V</w:t>
      </w:r>
      <w:r w:rsidR="00BA484E" w:rsidRPr="00CF2072">
        <w:rPr>
          <w:rFonts w:cs="Arial"/>
          <w:b/>
        </w:rPr>
        <w:t>alår</w:t>
      </w:r>
      <w:r w:rsidR="00444FD4" w:rsidRPr="00CF2072">
        <w:rPr>
          <w:rFonts w:cs="Arial"/>
          <w:b/>
        </w:rPr>
        <w:t xml:space="preserve"> är </w:t>
      </w:r>
      <w:r w:rsidR="00280F23">
        <w:rPr>
          <w:rFonts w:cs="Arial"/>
          <w:b/>
        </w:rPr>
        <w:t xml:space="preserve">en bra period att lyfta friluftspolitiska frågor </w:t>
      </w:r>
      <w:r w:rsidR="00780A25" w:rsidRPr="00CF2072">
        <w:rPr>
          <w:rFonts w:cs="Arial"/>
          <w:b/>
        </w:rPr>
        <w:t xml:space="preserve">och intressera </w:t>
      </w:r>
      <w:r w:rsidR="00157657">
        <w:rPr>
          <w:rFonts w:cs="Arial"/>
          <w:b/>
        </w:rPr>
        <w:t xml:space="preserve">partier för vad </w:t>
      </w:r>
      <w:r w:rsidR="00280F23">
        <w:rPr>
          <w:rFonts w:cs="Arial"/>
          <w:b/>
        </w:rPr>
        <w:t>friluftslivet</w:t>
      </w:r>
      <w:r w:rsidR="00157657">
        <w:rPr>
          <w:rFonts w:cs="Arial"/>
          <w:b/>
        </w:rPr>
        <w:t xml:space="preserve"> bidrar med</w:t>
      </w:r>
      <w:r w:rsidR="00F42F0D">
        <w:rPr>
          <w:rFonts w:cs="Arial"/>
          <w:b/>
        </w:rPr>
        <w:t xml:space="preserve"> och vilka utmaningar som finns</w:t>
      </w:r>
      <w:r w:rsidR="00444FD4" w:rsidRPr="00CF2072">
        <w:rPr>
          <w:rFonts w:cs="Arial"/>
          <w:b/>
        </w:rPr>
        <w:t xml:space="preserve">. </w:t>
      </w:r>
      <w:r w:rsidR="00F42F0D">
        <w:rPr>
          <w:rFonts w:cs="Arial"/>
          <w:b/>
        </w:rPr>
        <w:t xml:space="preserve">Politiker </w:t>
      </w:r>
      <w:r>
        <w:rPr>
          <w:rFonts w:cs="Arial"/>
          <w:b/>
        </w:rPr>
        <w:t>vill visa sig på sin bästa sida</w:t>
      </w:r>
      <w:r w:rsidR="00F42F0D">
        <w:rPr>
          <w:rFonts w:cs="Arial"/>
          <w:b/>
        </w:rPr>
        <w:t xml:space="preserve"> eftersom det ska hållas val. </w:t>
      </w:r>
    </w:p>
    <w:p w14:paraId="5F08B2F3" w14:textId="77777777" w:rsidR="00F42F0D" w:rsidRDefault="00F42F0D" w:rsidP="00807C8D">
      <w:pPr>
        <w:ind w:firstLine="0"/>
        <w:rPr>
          <w:rFonts w:cs="Arial"/>
          <w:b/>
        </w:rPr>
      </w:pPr>
    </w:p>
    <w:p w14:paraId="7EFF7321" w14:textId="487669EC" w:rsidR="00BE298D" w:rsidRDefault="0018187F" w:rsidP="00807C8D">
      <w:pPr>
        <w:ind w:firstLine="0"/>
        <w:rPr>
          <w:rFonts w:cs="Arial"/>
          <w:bCs/>
        </w:rPr>
      </w:pPr>
      <w:r w:rsidRPr="00F42F0D">
        <w:rPr>
          <w:rFonts w:cs="Arial"/>
        </w:rPr>
        <w:t xml:space="preserve">98 procent av </w:t>
      </w:r>
      <w:r w:rsidR="00BE298D" w:rsidRPr="00F42F0D">
        <w:rPr>
          <w:rFonts w:cs="Arial"/>
        </w:rPr>
        <w:t xml:space="preserve">de 4700 </w:t>
      </w:r>
      <w:r w:rsidRPr="00F42F0D">
        <w:rPr>
          <w:rFonts w:cs="Arial"/>
        </w:rPr>
        <w:t xml:space="preserve">kommunpolitiker </w:t>
      </w:r>
      <w:r w:rsidR="00BE298D" w:rsidRPr="00F42F0D">
        <w:rPr>
          <w:rFonts w:cs="Arial"/>
        </w:rPr>
        <w:t xml:space="preserve">som besvarade Friluftsfrämjandets enkät 2024, anser att </w:t>
      </w:r>
      <w:r w:rsidRPr="00F42F0D">
        <w:rPr>
          <w:rFonts w:cs="Arial"/>
        </w:rPr>
        <w:t>det är viktigt att skapa</w:t>
      </w:r>
      <w:bookmarkStart w:id="0" w:name="_Hlk162351576"/>
      <w:r w:rsidRPr="00F42F0D">
        <w:rPr>
          <w:rFonts w:cs="Arial"/>
        </w:rPr>
        <w:t xml:space="preserve"> goda förutsättningar för ett aktivt friluftsliv</w:t>
      </w:r>
      <w:bookmarkEnd w:id="0"/>
      <w:r w:rsidRPr="00F42F0D">
        <w:rPr>
          <w:rFonts w:cs="Arial"/>
        </w:rPr>
        <w:t xml:space="preserve">. Det visar Friluftsfrämjandets kommunrapport </w:t>
      </w:r>
      <w:hyperlink r:id="rId11" w:history="1">
        <w:r w:rsidRPr="00F42F0D">
          <w:rPr>
            <w:rStyle w:val="Hyperlnk"/>
            <w:rFonts w:cs="Arial"/>
          </w:rPr>
          <w:t>Så kan kommunen stärka folkhälsan genom friluftsliv</w:t>
        </w:r>
      </w:hyperlink>
      <w:r w:rsidRPr="00F42F0D">
        <w:rPr>
          <w:rFonts w:cs="Arial"/>
        </w:rPr>
        <w:t>.</w:t>
      </w:r>
      <w:r w:rsidR="00F42F0D">
        <w:rPr>
          <w:rFonts w:cs="Arial"/>
        </w:rPr>
        <w:t xml:space="preserve"> </w:t>
      </w:r>
      <w:r w:rsidR="00BE298D">
        <w:rPr>
          <w:rFonts w:cs="Arial"/>
        </w:rPr>
        <w:t>Dessutom anser n</w:t>
      </w:r>
      <w:r w:rsidR="00BE298D" w:rsidRPr="00BE298D">
        <w:rPr>
          <w:rFonts w:cs="Arial"/>
        </w:rPr>
        <w:t xml:space="preserve">io av tio </w:t>
      </w:r>
      <w:r w:rsidR="00BE298D">
        <w:rPr>
          <w:rFonts w:cs="Arial"/>
        </w:rPr>
        <w:t>svenskar</w:t>
      </w:r>
      <w:r w:rsidR="00BE298D" w:rsidRPr="00BE298D">
        <w:rPr>
          <w:rFonts w:cs="Arial"/>
        </w:rPr>
        <w:t xml:space="preserve"> att friluftsliv stärker hälsan.</w:t>
      </w:r>
      <w:r w:rsidR="00BE298D">
        <w:rPr>
          <w:rFonts w:cs="Arial"/>
        </w:rPr>
        <w:t xml:space="preserve"> </w:t>
      </w:r>
      <w:r w:rsidR="00BE298D">
        <w:rPr>
          <w:rFonts w:cs="Arial"/>
          <w:bCs/>
        </w:rPr>
        <w:t>Det finns en stark samsyn om att friluftsliv är bra för samhället</w:t>
      </w:r>
      <w:r w:rsidR="00D96C96">
        <w:rPr>
          <w:rFonts w:cs="Arial"/>
          <w:bCs/>
        </w:rPr>
        <w:t xml:space="preserve">, vilket </w:t>
      </w:r>
      <w:r w:rsidR="00BE298D">
        <w:rPr>
          <w:rFonts w:cs="Arial"/>
        </w:rPr>
        <w:t>är en bra grund för att</w:t>
      </w:r>
      <w:r w:rsidR="005E0C5D" w:rsidRPr="00CF2072">
        <w:rPr>
          <w:rFonts w:cs="Arial"/>
          <w:bCs/>
        </w:rPr>
        <w:t xml:space="preserve"> lyckas </w:t>
      </w:r>
      <w:r w:rsidR="00BE298D">
        <w:rPr>
          <w:rFonts w:cs="Arial"/>
          <w:bCs/>
        </w:rPr>
        <w:t xml:space="preserve">få gehör för </w:t>
      </w:r>
      <w:r w:rsidR="00157657">
        <w:rPr>
          <w:rFonts w:cs="Arial"/>
          <w:bCs/>
        </w:rPr>
        <w:t xml:space="preserve">friluftsfrågor </w:t>
      </w:r>
      <w:r w:rsidR="00BE298D">
        <w:rPr>
          <w:rFonts w:cs="Arial"/>
          <w:bCs/>
        </w:rPr>
        <w:t xml:space="preserve">även </w:t>
      </w:r>
      <w:r w:rsidR="00157657">
        <w:rPr>
          <w:rFonts w:cs="Arial"/>
          <w:bCs/>
        </w:rPr>
        <w:t>inför valet 2026.</w:t>
      </w:r>
      <w:r w:rsidR="005E0C5D" w:rsidRPr="00CF2072">
        <w:rPr>
          <w:rFonts w:cs="Arial"/>
          <w:bCs/>
        </w:rPr>
        <w:t xml:space="preserve"> </w:t>
      </w:r>
    </w:p>
    <w:p w14:paraId="35AA0260" w14:textId="77777777" w:rsidR="00BE298D" w:rsidRDefault="00BE298D" w:rsidP="00807C8D">
      <w:pPr>
        <w:ind w:firstLine="0"/>
        <w:rPr>
          <w:rFonts w:cs="Arial"/>
          <w:bCs/>
        </w:rPr>
      </w:pPr>
    </w:p>
    <w:p w14:paraId="04DAE8AA" w14:textId="28AB5878" w:rsidR="00FE398D" w:rsidRDefault="00444FD4" w:rsidP="00FE398D">
      <w:pPr>
        <w:tabs>
          <w:tab w:val="left" w:pos="1304"/>
          <w:tab w:val="left" w:pos="2608"/>
          <w:tab w:val="left" w:pos="3912"/>
          <w:tab w:val="left" w:pos="5216"/>
          <w:tab w:val="left" w:pos="6520"/>
          <w:tab w:val="left" w:pos="7824"/>
          <w:tab w:val="left" w:pos="9128"/>
        </w:tabs>
        <w:ind w:firstLine="0"/>
        <w:rPr>
          <w:rFonts w:cs="Arial"/>
        </w:rPr>
      </w:pPr>
      <w:r w:rsidRPr="00CF2072">
        <w:rPr>
          <w:rFonts w:cs="Arial"/>
          <w:bCs/>
        </w:rPr>
        <w:t xml:space="preserve">Därför </w:t>
      </w:r>
      <w:r w:rsidR="00683330" w:rsidRPr="00CF2072">
        <w:rPr>
          <w:rFonts w:cs="Arial"/>
          <w:bCs/>
        </w:rPr>
        <w:t xml:space="preserve">samlar vi här </w:t>
      </w:r>
      <w:r w:rsidR="00683330" w:rsidRPr="00A31345">
        <w:rPr>
          <w:rFonts w:cs="Arial"/>
          <w:bCs/>
          <w:u w:val="single"/>
        </w:rPr>
        <w:t>f</w:t>
      </w:r>
      <w:r w:rsidR="00DD3E27">
        <w:rPr>
          <w:rFonts w:cs="Arial"/>
          <w:bCs/>
          <w:u w:val="single"/>
        </w:rPr>
        <w:t>em</w:t>
      </w:r>
      <w:r w:rsidR="00683330" w:rsidRPr="00CF2072">
        <w:rPr>
          <w:rFonts w:cs="Arial"/>
          <w:bCs/>
          <w:u w:val="single"/>
        </w:rPr>
        <w:t xml:space="preserve"> konkreta</w:t>
      </w:r>
      <w:r w:rsidR="00A80354" w:rsidRPr="00CF2072">
        <w:rPr>
          <w:rFonts w:cs="Arial"/>
          <w:bCs/>
          <w:u w:val="single"/>
        </w:rPr>
        <w:t xml:space="preserve"> </w:t>
      </w:r>
      <w:r w:rsidR="00F51831" w:rsidRPr="00CF2072">
        <w:rPr>
          <w:rFonts w:cs="Arial"/>
          <w:bCs/>
          <w:u w:val="single"/>
        </w:rPr>
        <w:t>aktiviteter</w:t>
      </w:r>
      <w:r w:rsidR="00683330" w:rsidRPr="00CF2072">
        <w:rPr>
          <w:rFonts w:cs="Arial"/>
          <w:bCs/>
        </w:rPr>
        <w:t xml:space="preserve"> </w:t>
      </w:r>
      <w:r w:rsidR="00A80354" w:rsidRPr="00CF2072">
        <w:rPr>
          <w:rFonts w:cs="Arial"/>
          <w:bCs/>
        </w:rPr>
        <w:t xml:space="preserve">som underlättar för dig </w:t>
      </w:r>
      <w:r w:rsidR="00F51831" w:rsidRPr="00CF2072">
        <w:rPr>
          <w:rFonts w:cs="Arial"/>
          <w:bCs/>
        </w:rPr>
        <w:t xml:space="preserve">och andra </w:t>
      </w:r>
      <w:r w:rsidR="00157657">
        <w:rPr>
          <w:rFonts w:cs="Arial"/>
          <w:bCs/>
        </w:rPr>
        <w:t>frilufts</w:t>
      </w:r>
      <w:r w:rsidR="00F51831" w:rsidRPr="00CF2072">
        <w:rPr>
          <w:rFonts w:cs="Arial"/>
          <w:bCs/>
        </w:rPr>
        <w:t>engagerade i kommun</w:t>
      </w:r>
      <w:r w:rsidR="00157657">
        <w:rPr>
          <w:rFonts w:cs="Arial"/>
          <w:bCs/>
        </w:rPr>
        <w:t>en</w:t>
      </w:r>
      <w:r w:rsidR="00F51831" w:rsidRPr="00CF2072">
        <w:rPr>
          <w:rFonts w:cs="Arial"/>
          <w:bCs/>
        </w:rPr>
        <w:t xml:space="preserve"> </w:t>
      </w:r>
      <w:r w:rsidR="00A80354" w:rsidRPr="00CF2072">
        <w:rPr>
          <w:rFonts w:cs="Arial"/>
          <w:bCs/>
        </w:rPr>
        <w:t xml:space="preserve">att </w:t>
      </w:r>
      <w:r w:rsidR="00157657">
        <w:rPr>
          <w:rFonts w:cs="Arial"/>
          <w:bCs/>
        </w:rPr>
        <w:t>lyfta in frilufts</w:t>
      </w:r>
      <w:r w:rsidR="00A80354" w:rsidRPr="00CF2072">
        <w:rPr>
          <w:rFonts w:cs="Arial"/>
          <w:bCs/>
        </w:rPr>
        <w:t>frågor på agendan i det kommunala valet.</w:t>
      </w:r>
      <w:r w:rsidR="00FE398D">
        <w:rPr>
          <w:rFonts w:cs="Arial"/>
          <w:bCs/>
        </w:rPr>
        <w:t xml:space="preserve"> </w:t>
      </w:r>
      <w:r w:rsidR="00F51831" w:rsidRPr="00CF2072">
        <w:rPr>
          <w:rFonts w:cs="Arial"/>
          <w:bCs/>
        </w:rPr>
        <w:t xml:space="preserve">Syftet </w:t>
      </w:r>
      <w:r w:rsidR="00305E26">
        <w:rPr>
          <w:rFonts w:cs="Arial"/>
          <w:bCs/>
        </w:rPr>
        <w:t xml:space="preserve">med detta kommunikationspaket </w:t>
      </w:r>
      <w:r w:rsidR="00F51831" w:rsidRPr="00CF2072">
        <w:rPr>
          <w:rFonts w:cs="Arial"/>
          <w:bCs/>
        </w:rPr>
        <w:t xml:space="preserve">är </w:t>
      </w:r>
      <w:r w:rsidR="00FE398D">
        <w:rPr>
          <w:rFonts w:cs="Arial"/>
          <w:bCs/>
        </w:rPr>
        <w:t xml:space="preserve">att få </w:t>
      </w:r>
      <w:r w:rsidR="00D6721B">
        <w:rPr>
          <w:rFonts w:cs="Arial"/>
          <w:bCs/>
        </w:rPr>
        <w:t xml:space="preserve">kommunpolitiken </w:t>
      </w:r>
      <w:r w:rsidR="00FE398D">
        <w:rPr>
          <w:rFonts w:cs="Arial"/>
          <w:bCs/>
        </w:rPr>
        <w:t xml:space="preserve">att </w:t>
      </w:r>
      <w:r w:rsidR="00305E26">
        <w:rPr>
          <w:rFonts w:cs="Arial"/>
          <w:bCs/>
        </w:rPr>
        <w:t>ta</w:t>
      </w:r>
      <w:r w:rsidR="00D6721B">
        <w:rPr>
          <w:rFonts w:cs="Arial"/>
          <w:bCs/>
        </w:rPr>
        <w:t xml:space="preserve"> till</w:t>
      </w:r>
      <w:r w:rsidR="00305E26">
        <w:rPr>
          <w:rFonts w:cs="Arial"/>
          <w:bCs/>
        </w:rPr>
        <w:t>vara mer av friluftslivets samhällsnytt</w:t>
      </w:r>
      <w:r w:rsidR="00D6721B">
        <w:rPr>
          <w:rFonts w:cs="Arial"/>
          <w:bCs/>
        </w:rPr>
        <w:t>or</w:t>
      </w:r>
      <w:r w:rsidR="00305E26">
        <w:rPr>
          <w:rFonts w:cs="Arial"/>
          <w:bCs/>
        </w:rPr>
        <w:t>.</w:t>
      </w:r>
      <w:r w:rsidR="00FE398D">
        <w:rPr>
          <w:rFonts w:cs="Arial"/>
          <w:bCs/>
        </w:rPr>
        <w:t xml:space="preserve"> </w:t>
      </w:r>
    </w:p>
    <w:p w14:paraId="061397F2" w14:textId="77777777" w:rsidR="0025443F" w:rsidRDefault="0025443F">
      <w:pPr>
        <w:rPr>
          <w:rFonts w:cs="Arial"/>
          <w:b/>
        </w:rPr>
      </w:pPr>
    </w:p>
    <w:p w14:paraId="622DC6C0" w14:textId="56C39922" w:rsidR="00A80354" w:rsidRPr="00CF2072" w:rsidRDefault="00305E26" w:rsidP="00790B41">
      <w:pPr>
        <w:ind w:firstLine="0"/>
        <w:rPr>
          <w:rFonts w:cs="Arial"/>
        </w:rPr>
      </w:pPr>
      <w:r w:rsidRPr="00A31345">
        <w:rPr>
          <w:rFonts w:cs="Arial"/>
          <w:b/>
        </w:rPr>
        <w:t xml:space="preserve">I detta paket </w:t>
      </w:r>
      <w:r w:rsidR="00683330" w:rsidRPr="00A31345">
        <w:rPr>
          <w:rFonts w:cs="Arial"/>
          <w:b/>
        </w:rPr>
        <w:t>finns strategi</w:t>
      </w:r>
      <w:r w:rsidR="00F51831" w:rsidRPr="00A31345">
        <w:rPr>
          <w:rFonts w:cs="Arial"/>
          <w:b/>
        </w:rPr>
        <w:t xml:space="preserve">förslag </w:t>
      </w:r>
      <w:r w:rsidR="00683330" w:rsidRPr="00A31345">
        <w:rPr>
          <w:rFonts w:cs="Arial"/>
          <w:b/>
        </w:rPr>
        <w:t>och färdiga texter</w:t>
      </w:r>
      <w:r w:rsidR="00F51831" w:rsidRPr="00A31345">
        <w:rPr>
          <w:rFonts w:cs="Arial"/>
          <w:b/>
        </w:rPr>
        <w:t xml:space="preserve"> för att</w:t>
      </w:r>
      <w:r w:rsidR="00A80354" w:rsidRPr="00A31345">
        <w:rPr>
          <w:rFonts w:cs="Arial"/>
          <w:b/>
        </w:rPr>
        <w:t>:</w:t>
      </w:r>
      <w:r w:rsidR="00A80354" w:rsidRPr="00CF2072">
        <w:rPr>
          <w:rFonts w:cs="Arial"/>
        </w:rPr>
        <w:br/>
        <w:t xml:space="preserve">1. Bilda en </w:t>
      </w:r>
      <w:r w:rsidR="00280F23">
        <w:rPr>
          <w:rFonts w:cs="Arial"/>
        </w:rPr>
        <w:t>arbetsgrupp</w:t>
      </w:r>
    </w:p>
    <w:p w14:paraId="1A8554A9" w14:textId="2064B352" w:rsidR="00A80354" w:rsidRPr="00CF2072" w:rsidRDefault="00305E26" w:rsidP="00807C8D">
      <w:pPr>
        <w:ind w:firstLine="0"/>
        <w:rPr>
          <w:rFonts w:cs="Arial"/>
        </w:rPr>
      </w:pPr>
      <w:r>
        <w:rPr>
          <w:rFonts w:cs="Arial"/>
        </w:rPr>
        <w:t xml:space="preserve">2. </w:t>
      </w:r>
      <w:r w:rsidR="00A80354" w:rsidRPr="00CF2072">
        <w:rPr>
          <w:rFonts w:cs="Arial"/>
        </w:rPr>
        <w:t>Lägg ett medborgarförslag</w:t>
      </w:r>
    </w:p>
    <w:p w14:paraId="0E6291AC" w14:textId="09BFDBEC" w:rsidR="0003103A" w:rsidRDefault="0003103A" w:rsidP="00807C8D">
      <w:pPr>
        <w:ind w:firstLine="0"/>
        <w:rPr>
          <w:rFonts w:cs="Arial"/>
        </w:rPr>
      </w:pPr>
      <w:r>
        <w:rPr>
          <w:rFonts w:cs="Arial"/>
        </w:rPr>
        <w:t>3</w:t>
      </w:r>
      <w:r w:rsidR="00A80354" w:rsidRPr="00CF2072">
        <w:rPr>
          <w:rFonts w:cs="Arial"/>
        </w:rPr>
        <w:t xml:space="preserve">. Gör en </w:t>
      </w:r>
      <w:r w:rsidR="00042783" w:rsidRPr="00CF2072">
        <w:rPr>
          <w:rFonts w:cs="Arial"/>
        </w:rPr>
        <w:t>partienkät</w:t>
      </w:r>
    </w:p>
    <w:p w14:paraId="74B507A5" w14:textId="035F175B" w:rsidR="00A80354" w:rsidRPr="00CF2072" w:rsidRDefault="0003103A" w:rsidP="00807C8D">
      <w:pPr>
        <w:ind w:firstLine="0"/>
        <w:rPr>
          <w:rFonts w:cs="Arial"/>
        </w:rPr>
      </w:pPr>
      <w:r w:rsidRPr="4B24603C">
        <w:rPr>
          <w:rFonts w:cs="Arial"/>
        </w:rPr>
        <w:t xml:space="preserve">4. </w:t>
      </w:r>
      <w:r w:rsidR="00FE398D" w:rsidRPr="4B24603C">
        <w:rPr>
          <w:rFonts w:cs="Arial"/>
        </w:rPr>
        <w:t xml:space="preserve">Arrangera samtal med </w:t>
      </w:r>
      <w:r w:rsidRPr="4B24603C">
        <w:rPr>
          <w:rFonts w:cs="Arial"/>
        </w:rPr>
        <w:t>politiker</w:t>
      </w:r>
      <w:r w:rsidR="6B3EC03E" w:rsidRPr="4B24603C">
        <w:rPr>
          <w:rFonts w:cs="Arial"/>
        </w:rPr>
        <w:t>, gärna</w:t>
      </w:r>
      <w:r w:rsidRPr="4B24603C">
        <w:rPr>
          <w:rFonts w:cs="Arial"/>
        </w:rPr>
        <w:t xml:space="preserve"> </w:t>
      </w:r>
      <w:r w:rsidR="00FE398D" w:rsidRPr="4B24603C">
        <w:rPr>
          <w:rFonts w:cs="Arial"/>
        </w:rPr>
        <w:t>i naturen</w:t>
      </w:r>
      <w:r>
        <w:br/>
      </w:r>
      <w:r w:rsidR="00DD3E27" w:rsidRPr="4B24603C">
        <w:rPr>
          <w:rFonts w:cs="Arial"/>
        </w:rPr>
        <w:t>5. Följ upp partierna och politikerna efter valet</w:t>
      </w:r>
    </w:p>
    <w:p w14:paraId="4894AB3A" w14:textId="77777777" w:rsidR="00A80354" w:rsidRPr="00CF2072" w:rsidRDefault="00A80354" w:rsidP="00A80354">
      <w:pPr>
        <w:rPr>
          <w:rFonts w:cs="Arial"/>
        </w:rPr>
      </w:pPr>
    </w:p>
    <w:p w14:paraId="45C77BBB" w14:textId="2188FE65" w:rsidR="00E4242B" w:rsidRPr="00CF2072" w:rsidRDefault="6CEE1CB1" w:rsidP="00361225">
      <w:pPr>
        <w:ind w:firstLine="0"/>
        <w:rPr>
          <w:rFonts w:cs="Arial"/>
        </w:rPr>
      </w:pPr>
      <w:r w:rsidRPr="4B24603C">
        <w:rPr>
          <w:rFonts w:cs="Arial"/>
        </w:rPr>
        <w:t>Läs detta dokument som en samling tips och idéer och g</w:t>
      </w:r>
      <w:r w:rsidR="00D44072" w:rsidRPr="4B24603C">
        <w:rPr>
          <w:rFonts w:cs="Arial"/>
        </w:rPr>
        <w:t xml:space="preserve">ör de aktiviteter som </w:t>
      </w:r>
      <w:r w:rsidR="00042783" w:rsidRPr="4B24603C">
        <w:rPr>
          <w:rFonts w:cs="Arial"/>
        </w:rPr>
        <w:t>passa</w:t>
      </w:r>
      <w:r w:rsidR="00305E26" w:rsidRPr="4B24603C">
        <w:rPr>
          <w:rFonts w:cs="Arial"/>
        </w:rPr>
        <w:t>r</w:t>
      </w:r>
      <w:r w:rsidR="00A80354" w:rsidRPr="4B24603C">
        <w:rPr>
          <w:rFonts w:cs="Arial"/>
        </w:rPr>
        <w:t xml:space="preserve"> </w:t>
      </w:r>
      <w:r w:rsidR="00A428D9" w:rsidRPr="4B24603C">
        <w:rPr>
          <w:rFonts w:cs="Arial"/>
        </w:rPr>
        <w:t>er</w:t>
      </w:r>
      <w:r w:rsidR="00305E26" w:rsidRPr="4B24603C">
        <w:rPr>
          <w:rFonts w:cs="Arial"/>
        </w:rPr>
        <w:t>a förutsättningar</w:t>
      </w:r>
      <w:r w:rsidR="00D44072" w:rsidRPr="4B24603C">
        <w:rPr>
          <w:rFonts w:cs="Arial"/>
        </w:rPr>
        <w:t xml:space="preserve">. </w:t>
      </w:r>
      <w:r w:rsidR="00D6721B" w:rsidRPr="4B24603C">
        <w:rPr>
          <w:rFonts w:cs="Arial"/>
        </w:rPr>
        <w:t>Förslag på texter finns i materialet</w:t>
      </w:r>
      <w:r w:rsidR="002F3DE4" w:rsidRPr="4B24603C">
        <w:rPr>
          <w:rFonts w:cs="Arial"/>
        </w:rPr>
        <w:t xml:space="preserve"> nedan</w:t>
      </w:r>
      <w:r w:rsidR="00D6721B" w:rsidRPr="4B24603C">
        <w:rPr>
          <w:rFonts w:cs="Arial"/>
        </w:rPr>
        <w:t xml:space="preserve">. </w:t>
      </w:r>
      <w:r w:rsidR="00D44072" w:rsidRPr="4B24603C">
        <w:rPr>
          <w:rFonts w:cs="Arial"/>
        </w:rPr>
        <w:t>Korta, ändra</w:t>
      </w:r>
      <w:r w:rsidR="408ED8D2" w:rsidRPr="4B24603C">
        <w:rPr>
          <w:rFonts w:cs="Arial"/>
        </w:rPr>
        <w:t xml:space="preserve"> eller</w:t>
      </w:r>
      <w:r w:rsidR="00D44072" w:rsidRPr="4B24603C">
        <w:rPr>
          <w:rFonts w:cs="Arial"/>
        </w:rPr>
        <w:t xml:space="preserve"> lägg till i förslagen utifrån nuläget i kommunen. F</w:t>
      </w:r>
      <w:r w:rsidR="00385CCF" w:rsidRPr="4B24603C">
        <w:rPr>
          <w:rFonts w:cs="Arial"/>
        </w:rPr>
        <w:t>okus</w:t>
      </w:r>
      <w:r w:rsidR="00D44072" w:rsidRPr="4B24603C">
        <w:rPr>
          <w:rFonts w:cs="Arial"/>
        </w:rPr>
        <w:t>era</w:t>
      </w:r>
      <w:r w:rsidR="00385CCF" w:rsidRPr="4B24603C">
        <w:rPr>
          <w:rFonts w:cs="Arial"/>
        </w:rPr>
        <w:t xml:space="preserve"> </w:t>
      </w:r>
      <w:r w:rsidR="005F4A55" w:rsidRPr="4B24603C">
        <w:rPr>
          <w:rFonts w:cs="Arial"/>
        </w:rPr>
        <w:t xml:space="preserve">på </w:t>
      </w:r>
      <w:r w:rsidR="00D44072" w:rsidRPr="4B24603C">
        <w:rPr>
          <w:rFonts w:cs="Arial"/>
        </w:rPr>
        <w:t xml:space="preserve">de </w:t>
      </w:r>
      <w:r w:rsidR="005F4A55" w:rsidRPr="4B24603C">
        <w:rPr>
          <w:rFonts w:cs="Arial"/>
        </w:rPr>
        <w:t>frågor</w:t>
      </w:r>
      <w:r w:rsidR="00D44072" w:rsidRPr="4B24603C">
        <w:rPr>
          <w:rFonts w:cs="Arial"/>
        </w:rPr>
        <w:t xml:space="preserve"> ni tycker är viktigast.</w:t>
      </w:r>
      <w:r w:rsidR="005F4A55" w:rsidRPr="4B24603C">
        <w:rPr>
          <w:rFonts w:cs="Arial"/>
        </w:rPr>
        <w:t xml:space="preserve"> </w:t>
      </w:r>
      <w:r w:rsidR="00D44072" w:rsidRPr="4B24603C">
        <w:rPr>
          <w:rFonts w:cs="Arial"/>
        </w:rPr>
        <w:t xml:space="preserve">Kanske behövs en investering </w:t>
      </w:r>
      <w:r w:rsidR="00D6721B" w:rsidRPr="4B24603C">
        <w:rPr>
          <w:rFonts w:cs="Arial"/>
        </w:rPr>
        <w:t xml:space="preserve">i den kommunala </w:t>
      </w:r>
      <w:r w:rsidR="00D44072" w:rsidRPr="4B24603C">
        <w:rPr>
          <w:rFonts w:cs="Arial"/>
        </w:rPr>
        <w:t>friluftsinfrastrukturen? Eller på</w:t>
      </w:r>
      <w:r w:rsidR="005F4A55" w:rsidRPr="4B24603C">
        <w:rPr>
          <w:rFonts w:cs="Arial"/>
        </w:rPr>
        <w:t xml:space="preserve">går </w:t>
      </w:r>
      <w:r w:rsidR="00D6721B" w:rsidRPr="4B24603C">
        <w:rPr>
          <w:rFonts w:cs="Arial"/>
        </w:rPr>
        <w:t xml:space="preserve">det </w:t>
      </w:r>
      <w:r w:rsidR="00FE398D" w:rsidRPr="4B24603C">
        <w:rPr>
          <w:rFonts w:cs="Arial"/>
        </w:rPr>
        <w:t xml:space="preserve">redan </w:t>
      </w:r>
      <w:r w:rsidR="005F4A55" w:rsidRPr="4B24603C">
        <w:rPr>
          <w:rFonts w:cs="Arial"/>
        </w:rPr>
        <w:t xml:space="preserve">en </w:t>
      </w:r>
      <w:r w:rsidR="00FE398D" w:rsidRPr="4B24603C">
        <w:rPr>
          <w:rFonts w:cs="Arial"/>
        </w:rPr>
        <w:t xml:space="preserve">för friluftslivet </w:t>
      </w:r>
      <w:r w:rsidR="005F4A55" w:rsidRPr="4B24603C">
        <w:rPr>
          <w:rFonts w:cs="Arial"/>
        </w:rPr>
        <w:t>viktig process i kommunen</w:t>
      </w:r>
      <w:r w:rsidR="00385CCF" w:rsidRPr="4B24603C">
        <w:rPr>
          <w:rFonts w:cs="Arial"/>
        </w:rPr>
        <w:t>?</w:t>
      </w:r>
      <w:r w:rsidR="00D44072">
        <w:br/>
      </w:r>
      <w:r w:rsidR="00D44072">
        <w:br/>
      </w:r>
      <w:r w:rsidR="0003103A" w:rsidRPr="4B24603C">
        <w:rPr>
          <w:rFonts w:cs="Arial"/>
        </w:rPr>
        <w:t xml:space="preserve">Att frågorna syns i medierna </w:t>
      </w:r>
      <w:r w:rsidR="00790B41" w:rsidRPr="4B24603C">
        <w:rPr>
          <w:rFonts w:cs="Arial"/>
        </w:rPr>
        <w:t xml:space="preserve">är ofta avgörande för </w:t>
      </w:r>
      <w:r w:rsidR="0003103A" w:rsidRPr="4B24603C">
        <w:rPr>
          <w:rFonts w:cs="Arial"/>
        </w:rPr>
        <w:t xml:space="preserve">att </w:t>
      </w:r>
      <w:r w:rsidR="00FE398D" w:rsidRPr="4B24603C">
        <w:rPr>
          <w:rFonts w:cs="Arial"/>
        </w:rPr>
        <w:t>öka engagemanget bland politiker</w:t>
      </w:r>
      <w:r w:rsidR="0003103A" w:rsidRPr="4B24603C">
        <w:rPr>
          <w:rFonts w:cs="Arial"/>
        </w:rPr>
        <w:t xml:space="preserve">. </w:t>
      </w:r>
      <w:r w:rsidR="00790B41" w:rsidRPr="4B24603C">
        <w:rPr>
          <w:rFonts w:cs="Arial"/>
        </w:rPr>
        <w:t xml:space="preserve">Alla aktiviteter </w:t>
      </w:r>
      <w:r w:rsidR="00A31345" w:rsidRPr="4B24603C">
        <w:rPr>
          <w:rFonts w:cs="Arial"/>
        </w:rPr>
        <w:t xml:space="preserve">här </w:t>
      </w:r>
      <w:r w:rsidR="00790B41" w:rsidRPr="4B24603C">
        <w:rPr>
          <w:rFonts w:cs="Arial"/>
        </w:rPr>
        <w:t xml:space="preserve">kan </w:t>
      </w:r>
      <w:r w:rsidR="00A31345" w:rsidRPr="4B24603C">
        <w:rPr>
          <w:rFonts w:cs="Arial"/>
        </w:rPr>
        <w:t xml:space="preserve">även </w:t>
      </w:r>
      <w:r w:rsidR="00790B41" w:rsidRPr="4B24603C">
        <w:rPr>
          <w:rFonts w:cs="Arial"/>
        </w:rPr>
        <w:t>ses som nyheter/kommunikationstillfällen.</w:t>
      </w:r>
      <w:r w:rsidR="00D44072">
        <w:br/>
      </w:r>
      <w:r w:rsidR="00D44072">
        <w:br/>
      </w:r>
      <w:r w:rsidR="007D7CCF" w:rsidRPr="4B24603C">
        <w:rPr>
          <w:rFonts w:cs="Arial"/>
        </w:rPr>
        <w:t>Frågor, hör gärna av dig!</w:t>
      </w:r>
    </w:p>
    <w:p w14:paraId="106CA715" w14:textId="77777777" w:rsidR="00E4242B" w:rsidRPr="00CF2072" w:rsidRDefault="00E4242B" w:rsidP="00780A25">
      <w:pPr>
        <w:rPr>
          <w:rFonts w:cs="Arial"/>
        </w:rPr>
      </w:pPr>
    </w:p>
    <w:p w14:paraId="681B733F" w14:textId="77777777" w:rsidR="00DF0AB0" w:rsidRPr="00CF2072" w:rsidRDefault="00780A25" w:rsidP="00807C8D">
      <w:pPr>
        <w:ind w:firstLine="0"/>
        <w:rPr>
          <w:rFonts w:cs="Arial"/>
        </w:rPr>
      </w:pPr>
      <w:r w:rsidRPr="00CF2072">
        <w:rPr>
          <w:rFonts w:cs="Arial"/>
        </w:rPr>
        <w:t xml:space="preserve">Vänliga hälsningar </w:t>
      </w:r>
    </w:p>
    <w:p w14:paraId="1C47F8F1" w14:textId="71A69200" w:rsidR="009F2B88" w:rsidRDefault="00DF0AB0" w:rsidP="00780A25">
      <w:pPr>
        <w:rPr>
          <w:rFonts w:cs="Arial"/>
        </w:rPr>
      </w:pPr>
      <w:r w:rsidRPr="00CF2072">
        <w:rPr>
          <w:rFonts w:cs="Arial"/>
        </w:rPr>
        <w:br/>
      </w:r>
      <w:r w:rsidR="00780A25" w:rsidRPr="00CF2072">
        <w:rPr>
          <w:rFonts w:cs="Arial"/>
        </w:rPr>
        <w:t>Pontus Björkman</w:t>
      </w:r>
      <w:r w:rsidR="009F2B88">
        <w:rPr>
          <w:rFonts w:cs="Arial"/>
        </w:rPr>
        <w:t xml:space="preserve">, </w:t>
      </w:r>
      <w:r w:rsidR="009F2B88">
        <w:rPr>
          <w:rFonts w:cs="Arial"/>
        </w:rPr>
        <w:br/>
        <w:t>S</w:t>
      </w:r>
      <w:r w:rsidR="00D6721B">
        <w:rPr>
          <w:rFonts w:cs="Arial"/>
        </w:rPr>
        <w:t xml:space="preserve">akkunnig </w:t>
      </w:r>
      <w:r w:rsidR="009F2B88">
        <w:rPr>
          <w:rFonts w:cs="Arial"/>
        </w:rPr>
        <w:t xml:space="preserve">friluftspolitiska frågor för </w:t>
      </w:r>
      <w:hyperlink r:id="rId12" w:history="1">
        <w:r w:rsidR="009F2B88" w:rsidRPr="009F2B88">
          <w:rPr>
            <w:rStyle w:val="Hyperlnk"/>
            <w:rFonts w:cs="Arial"/>
          </w:rPr>
          <w:t>Friluftsfrämjandet</w:t>
        </w:r>
      </w:hyperlink>
      <w:r w:rsidR="009F2B88">
        <w:rPr>
          <w:rFonts w:cs="Arial"/>
        </w:rPr>
        <w:br/>
        <w:t xml:space="preserve">E-post: </w:t>
      </w:r>
      <w:hyperlink r:id="rId13" w:history="1">
        <w:r w:rsidR="009F2B88" w:rsidRPr="0041610F">
          <w:rPr>
            <w:rStyle w:val="Hyperlnk"/>
            <w:rFonts w:cs="Arial"/>
          </w:rPr>
          <w:t>pontus.bjorkman@friluftsframjandet.se</w:t>
        </w:r>
      </w:hyperlink>
      <w:r w:rsidR="009F2B88" w:rsidRPr="00CF2072">
        <w:rPr>
          <w:rFonts w:cs="Arial"/>
        </w:rPr>
        <w:t xml:space="preserve"> </w:t>
      </w:r>
      <w:r w:rsidR="009F2B88">
        <w:rPr>
          <w:rFonts w:cs="Arial"/>
        </w:rPr>
        <w:br/>
      </w:r>
    </w:p>
    <w:p w14:paraId="1FA35638" w14:textId="77777777" w:rsidR="007D7CCF" w:rsidRDefault="007D7CCF" w:rsidP="009F2B88">
      <w:pPr>
        <w:ind w:firstLine="0"/>
        <w:rPr>
          <w:rFonts w:cs="Arial"/>
          <w:b/>
        </w:rPr>
      </w:pPr>
    </w:p>
    <w:p w14:paraId="799704CE" w14:textId="77777777" w:rsidR="00244BAB" w:rsidRDefault="007D7CCF" w:rsidP="009F2B88">
      <w:pPr>
        <w:ind w:firstLine="0"/>
        <w:rPr>
          <w:rFonts w:cs="Arial"/>
          <w:b/>
        </w:rPr>
      </w:pPr>
      <w:r>
        <w:rPr>
          <w:rFonts w:cs="Arial"/>
          <w:b/>
        </w:rPr>
        <w:br/>
      </w:r>
    </w:p>
    <w:p w14:paraId="6E67DAC2" w14:textId="77777777" w:rsidR="00244BAB" w:rsidRDefault="00244BAB" w:rsidP="009F2B88">
      <w:pPr>
        <w:ind w:firstLine="0"/>
        <w:rPr>
          <w:rFonts w:cs="Arial"/>
          <w:b/>
        </w:rPr>
      </w:pPr>
    </w:p>
    <w:p w14:paraId="529E23E9" w14:textId="31A0519E" w:rsidR="009F2B88" w:rsidRDefault="009F2B88" w:rsidP="009F2B88">
      <w:pPr>
        <w:ind w:firstLine="0"/>
        <w:rPr>
          <w:rFonts w:cs="Arial"/>
        </w:rPr>
      </w:pPr>
      <w:r w:rsidRPr="002F3DE4">
        <w:rPr>
          <w:rFonts w:cs="Arial"/>
          <w:b/>
        </w:rPr>
        <w:t>Tips:</w:t>
      </w:r>
      <w:r>
        <w:rPr>
          <w:rFonts w:cs="Arial"/>
        </w:rPr>
        <w:t xml:space="preserve"> På denna sida finns mycket av Friluftsfrämjandets kommunikation som rör samhällsfrågor</w:t>
      </w:r>
      <w:r w:rsidR="004823D1">
        <w:rPr>
          <w:rFonts w:cs="Arial"/>
        </w:rPr>
        <w:t xml:space="preserve"> (</w:t>
      </w:r>
      <w:r>
        <w:rPr>
          <w:rFonts w:cs="Arial"/>
        </w:rPr>
        <w:t>även vårt friluftspolitiska nyhetsbrev</w:t>
      </w:r>
      <w:r w:rsidR="004823D1">
        <w:rPr>
          <w:rFonts w:cs="Arial"/>
        </w:rPr>
        <w:t>)</w:t>
      </w:r>
      <w:r>
        <w:rPr>
          <w:rFonts w:cs="Arial"/>
        </w:rPr>
        <w:t xml:space="preserve">: </w:t>
      </w:r>
      <w:hyperlink r:id="rId14" w:history="1">
        <w:r w:rsidRPr="0041610F">
          <w:rPr>
            <w:rStyle w:val="Hyperlnk"/>
            <w:rFonts w:cs="Arial"/>
          </w:rPr>
          <w:t>https://www.friluftsframjandet.se/om-oss/press-opinion/</w:t>
        </w:r>
      </w:hyperlink>
    </w:p>
    <w:p w14:paraId="111485A6" w14:textId="5B57EBE6" w:rsidR="007D7CCF" w:rsidRDefault="007D7CCF" w:rsidP="009F2B88">
      <w:pPr>
        <w:ind w:firstLine="0"/>
        <w:rPr>
          <w:rFonts w:cs="Arial"/>
        </w:rPr>
      </w:pPr>
    </w:p>
    <w:p w14:paraId="5701B20B" w14:textId="73CAB6C4" w:rsidR="007D7CCF" w:rsidRDefault="007D7CCF" w:rsidP="009F2B88">
      <w:pPr>
        <w:ind w:firstLine="0"/>
        <w:rPr>
          <w:rFonts w:cs="Arial"/>
        </w:rPr>
      </w:pPr>
      <w:r w:rsidRPr="00CF2072">
        <w:rPr>
          <w:rFonts w:cs="Arial"/>
        </w:rPr>
        <w:t>Söker du praktiska tips för att skriva ett pressmeddelande</w:t>
      </w:r>
      <w:r>
        <w:rPr>
          <w:rFonts w:cs="Arial"/>
        </w:rPr>
        <w:t xml:space="preserve">, </w:t>
      </w:r>
      <w:r w:rsidRPr="00CF2072">
        <w:rPr>
          <w:rFonts w:cs="Arial"/>
        </w:rPr>
        <w:t xml:space="preserve">inför mötet med en journalist eller en beslutsfattare? </w:t>
      </w:r>
      <w:hyperlink r:id="rId15" w:history="1">
        <w:r w:rsidRPr="00CF2072">
          <w:rPr>
            <w:rStyle w:val="Hyperlnk"/>
            <w:rFonts w:cs="Arial"/>
          </w:rPr>
          <w:t>Westanders PR-handbok</w:t>
        </w:r>
      </w:hyperlink>
      <w:r>
        <w:rPr>
          <w:rStyle w:val="Hyperlnk"/>
          <w:rFonts w:cs="Arial"/>
        </w:rPr>
        <w:t xml:space="preserve"> har många goda tips</w:t>
      </w:r>
      <w:r w:rsidRPr="00CF2072">
        <w:rPr>
          <w:rFonts w:cs="Arial"/>
        </w:rPr>
        <w:t>.</w:t>
      </w:r>
      <w:r>
        <w:rPr>
          <w:rFonts w:cs="Arial"/>
        </w:rPr>
        <w:br/>
      </w:r>
    </w:p>
    <w:p w14:paraId="1DE20EFA" w14:textId="77777777" w:rsidR="00D96C96" w:rsidRDefault="00D96C96" w:rsidP="009F2B88">
      <w:pPr>
        <w:ind w:firstLine="0"/>
        <w:rPr>
          <w:rFonts w:cs="Arial"/>
        </w:rPr>
      </w:pPr>
    </w:p>
    <w:bookmarkStart w:id="1" w:name="_Toc471508672" w:displacedByCustomXml="next"/>
    <w:sdt>
      <w:sdtPr>
        <w:rPr>
          <w:rFonts w:cs="Arial"/>
          <w:b/>
          <w:bCs/>
        </w:rPr>
        <w:id w:val="541173569"/>
        <w:docPartObj>
          <w:docPartGallery w:val="Table of Contents"/>
          <w:docPartUnique/>
        </w:docPartObj>
      </w:sdtPr>
      <w:sdtEndPr>
        <w:rPr>
          <w:b w:val="0"/>
          <w:bCs w:val="0"/>
        </w:rPr>
      </w:sdtEndPr>
      <w:sdtContent>
        <w:p w14:paraId="11AC214D" w14:textId="70C4EC29" w:rsidR="00567BCC" w:rsidRPr="00CF2072" w:rsidRDefault="00567BCC" w:rsidP="002F3DE4">
          <w:pPr>
            <w:rPr>
              <w:rFonts w:cs="Arial"/>
            </w:rPr>
          </w:pPr>
          <w:r w:rsidRPr="00CF2072">
            <w:rPr>
              <w:rFonts w:cs="Arial"/>
            </w:rPr>
            <w:t>Innehållsförteckning</w:t>
          </w:r>
          <w:r w:rsidRPr="00CF2072">
            <w:rPr>
              <w:rFonts w:cs="Arial"/>
            </w:rPr>
            <w:br/>
          </w:r>
        </w:p>
        <w:p w14:paraId="5F7FD059" w14:textId="32468CC1" w:rsidR="00D96065" w:rsidRDefault="00567BCC">
          <w:pPr>
            <w:pStyle w:val="Innehll2"/>
            <w:tabs>
              <w:tab w:val="left" w:pos="1100"/>
              <w:tab w:val="right" w:leader="dot" w:pos="8354"/>
            </w:tabs>
            <w:rPr>
              <w:rFonts w:asciiTheme="minorHAnsi" w:eastAsiaTheme="minorEastAsia" w:hAnsiTheme="minorHAnsi" w:cstheme="minorBidi"/>
              <w:noProof/>
              <w:szCs w:val="22"/>
            </w:rPr>
          </w:pPr>
          <w:r w:rsidRPr="00CF2072">
            <w:rPr>
              <w:rFonts w:cs="Arial"/>
            </w:rPr>
            <w:fldChar w:fldCharType="begin"/>
          </w:r>
          <w:r w:rsidRPr="00CF2072">
            <w:rPr>
              <w:rFonts w:cs="Arial"/>
            </w:rPr>
            <w:instrText xml:space="preserve"> TOC \o "1-3" \h \z \u </w:instrText>
          </w:r>
          <w:r w:rsidRPr="00CF2072">
            <w:rPr>
              <w:rFonts w:cs="Arial"/>
            </w:rPr>
            <w:fldChar w:fldCharType="separate"/>
          </w:r>
          <w:hyperlink w:anchor="_Toc208838184" w:history="1">
            <w:r w:rsidR="00D96065" w:rsidRPr="00C40404">
              <w:rPr>
                <w:rStyle w:val="Hyperlnk"/>
                <w:rFonts w:cs="Arial"/>
                <w:noProof/>
              </w:rPr>
              <w:t>1.</w:t>
            </w:r>
            <w:r w:rsidR="00D96065">
              <w:rPr>
                <w:rFonts w:asciiTheme="minorHAnsi" w:eastAsiaTheme="minorEastAsia" w:hAnsiTheme="minorHAnsi" w:cstheme="minorBidi"/>
                <w:noProof/>
                <w:szCs w:val="22"/>
              </w:rPr>
              <w:tab/>
            </w:r>
            <w:r w:rsidR="00D96065" w:rsidRPr="00C40404">
              <w:rPr>
                <w:rStyle w:val="Hyperlnk"/>
                <w:rFonts w:cs="Arial"/>
                <w:noProof/>
              </w:rPr>
              <w:t>BILDA EN ARBETSGRUPP I DIN KOMMUN</w:t>
            </w:r>
            <w:r w:rsidR="00D96065">
              <w:rPr>
                <w:noProof/>
                <w:webHidden/>
              </w:rPr>
              <w:tab/>
            </w:r>
            <w:r w:rsidR="00D96065">
              <w:rPr>
                <w:noProof/>
                <w:webHidden/>
              </w:rPr>
              <w:fldChar w:fldCharType="begin"/>
            </w:r>
            <w:r w:rsidR="00D96065">
              <w:rPr>
                <w:noProof/>
                <w:webHidden/>
              </w:rPr>
              <w:instrText xml:space="preserve"> PAGEREF _Toc208838184 \h </w:instrText>
            </w:r>
            <w:r w:rsidR="00D96065">
              <w:rPr>
                <w:noProof/>
                <w:webHidden/>
              </w:rPr>
            </w:r>
            <w:r w:rsidR="00D96065">
              <w:rPr>
                <w:noProof/>
                <w:webHidden/>
              </w:rPr>
              <w:fldChar w:fldCharType="separate"/>
            </w:r>
            <w:r w:rsidR="00D96065">
              <w:rPr>
                <w:noProof/>
                <w:webHidden/>
              </w:rPr>
              <w:t>2</w:t>
            </w:r>
            <w:r w:rsidR="00D96065">
              <w:rPr>
                <w:noProof/>
                <w:webHidden/>
              </w:rPr>
              <w:fldChar w:fldCharType="end"/>
            </w:r>
          </w:hyperlink>
        </w:p>
        <w:p w14:paraId="4568D24E" w14:textId="1A4601CB" w:rsidR="00D96065" w:rsidRDefault="00000000">
          <w:pPr>
            <w:pStyle w:val="Innehll2"/>
            <w:tabs>
              <w:tab w:val="left" w:pos="1100"/>
              <w:tab w:val="right" w:leader="dot" w:pos="8354"/>
            </w:tabs>
            <w:rPr>
              <w:rFonts w:asciiTheme="minorHAnsi" w:eastAsiaTheme="minorEastAsia" w:hAnsiTheme="minorHAnsi" w:cstheme="minorBidi"/>
              <w:noProof/>
              <w:szCs w:val="22"/>
            </w:rPr>
          </w:pPr>
          <w:hyperlink w:anchor="_Toc208838185" w:history="1">
            <w:r w:rsidR="00D96065" w:rsidRPr="00C40404">
              <w:rPr>
                <w:rStyle w:val="Hyperlnk"/>
                <w:rFonts w:cs="Arial"/>
                <w:noProof/>
              </w:rPr>
              <w:t>2.</w:t>
            </w:r>
            <w:r w:rsidR="00D96065">
              <w:rPr>
                <w:rFonts w:asciiTheme="minorHAnsi" w:eastAsiaTheme="minorEastAsia" w:hAnsiTheme="minorHAnsi" w:cstheme="minorBidi"/>
                <w:noProof/>
                <w:szCs w:val="22"/>
              </w:rPr>
              <w:tab/>
            </w:r>
            <w:r w:rsidR="00D96065" w:rsidRPr="00C40404">
              <w:rPr>
                <w:rStyle w:val="Hyperlnk"/>
                <w:rFonts w:cs="Arial"/>
                <w:noProof/>
              </w:rPr>
              <w:t>LÄGG ETT MEDBORGARFÖRSLAG</w:t>
            </w:r>
            <w:r w:rsidR="00D96065">
              <w:rPr>
                <w:noProof/>
                <w:webHidden/>
              </w:rPr>
              <w:tab/>
            </w:r>
            <w:r w:rsidR="00D96065">
              <w:rPr>
                <w:noProof/>
                <w:webHidden/>
              </w:rPr>
              <w:fldChar w:fldCharType="begin"/>
            </w:r>
            <w:r w:rsidR="00D96065">
              <w:rPr>
                <w:noProof/>
                <w:webHidden/>
              </w:rPr>
              <w:instrText xml:space="preserve"> PAGEREF _Toc208838185 \h </w:instrText>
            </w:r>
            <w:r w:rsidR="00D96065">
              <w:rPr>
                <w:noProof/>
                <w:webHidden/>
              </w:rPr>
            </w:r>
            <w:r w:rsidR="00D96065">
              <w:rPr>
                <w:noProof/>
                <w:webHidden/>
              </w:rPr>
              <w:fldChar w:fldCharType="separate"/>
            </w:r>
            <w:r w:rsidR="00D96065">
              <w:rPr>
                <w:noProof/>
                <w:webHidden/>
              </w:rPr>
              <w:t>3</w:t>
            </w:r>
            <w:r w:rsidR="00D96065">
              <w:rPr>
                <w:noProof/>
                <w:webHidden/>
              </w:rPr>
              <w:fldChar w:fldCharType="end"/>
            </w:r>
          </w:hyperlink>
        </w:p>
        <w:p w14:paraId="6158CA5C" w14:textId="1E2D3B14" w:rsidR="00D96065" w:rsidRDefault="00000000">
          <w:pPr>
            <w:pStyle w:val="Innehll3"/>
            <w:tabs>
              <w:tab w:val="right" w:leader="dot" w:pos="8354"/>
            </w:tabs>
            <w:rPr>
              <w:rFonts w:asciiTheme="minorHAnsi" w:eastAsiaTheme="minorEastAsia" w:hAnsiTheme="minorHAnsi" w:cstheme="minorBidi"/>
              <w:noProof/>
              <w:szCs w:val="22"/>
            </w:rPr>
          </w:pPr>
          <w:hyperlink w:anchor="_Toc208838186" w:history="1">
            <w:r w:rsidR="00D96065" w:rsidRPr="00C40404">
              <w:rPr>
                <w:rStyle w:val="Hyperlnk"/>
                <w:noProof/>
              </w:rPr>
              <w:t>Konkreta tips med medborgarförslag</w:t>
            </w:r>
            <w:r w:rsidR="00D96065">
              <w:rPr>
                <w:noProof/>
                <w:webHidden/>
              </w:rPr>
              <w:tab/>
            </w:r>
            <w:r w:rsidR="00D96065">
              <w:rPr>
                <w:noProof/>
                <w:webHidden/>
              </w:rPr>
              <w:fldChar w:fldCharType="begin"/>
            </w:r>
            <w:r w:rsidR="00D96065">
              <w:rPr>
                <w:noProof/>
                <w:webHidden/>
              </w:rPr>
              <w:instrText xml:space="preserve"> PAGEREF _Toc208838186 \h </w:instrText>
            </w:r>
            <w:r w:rsidR="00D96065">
              <w:rPr>
                <w:noProof/>
                <w:webHidden/>
              </w:rPr>
            </w:r>
            <w:r w:rsidR="00D96065">
              <w:rPr>
                <w:noProof/>
                <w:webHidden/>
              </w:rPr>
              <w:fldChar w:fldCharType="separate"/>
            </w:r>
            <w:r w:rsidR="00D96065">
              <w:rPr>
                <w:noProof/>
                <w:webHidden/>
              </w:rPr>
              <w:t>3</w:t>
            </w:r>
            <w:r w:rsidR="00D96065">
              <w:rPr>
                <w:noProof/>
                <w:webHidden/>
              </w:rPr>
              <w:fldChar w:fldCharType="end"/>
            </w:r>
          </w:hyperlink>
        </w:p>
        <w:p w14:paraId="265804F7" w14:textId="3E265288" w:rsidR="00D96065" w:rsidRDefault="00000000">
          <w:pPr>
            <w:pStyle w:val="Innehll3"/>
            <w:tabs>
              <w:tab w:val="right" w:leader="dot" w:pos="8354"/>
            </w:tabs>
            <w:rPr>
              <w:rFonts w:asciiTheme="minorHAnsi" w:eastAsiaTheme="minorEastAsia" w:hAnsiTheme="minorHAnsi" w:cstheme="minorBidi"/>
              <w:noProof/>
              <w:szCs w:val="22"/>
            </w:rPr>
          </w:pPr>
          <w:hyperlink w:anchor="_Toc208838187" w:history="1">
            <w:r w:rsidR="00D96065" w:rsidRPr="00C40404">
              <w:rPr>
                <w:rStyle w:val="Hyperlnk"/>
                <w:noProof/>
                <w:lang w:eastAsia="en-US"/>
              </w:rPr>
              <w:t>Mall för medborgarförslag med kort följebrev</w:t>
            </w:r>
            <w:r w:rsidR="00D96065">
              <w:rPr>
                <w:noProof/>
                <w:webHidden/>
              </w:rPr>
              <w:tab/>
            </w:r>
            <w:r w:rsidR="00D96065">
              <w:rPr>
                <w:noProof/>
                <w:webHidden/>
              </w:rPr>
              <w:fldChar w:fldCharType="begin"/>
            </w:r>
            <w:r w:rsidR="00D96065">
              <w:rPr>
                <w:noProof/>
                <w:webHidden/>
              </w:rPr>
              <w:instrText xml:space="preserve"> PAGEREF _Toc208838187 \h </w:instrText>
            </w:r>
            <w:r w:rsidR="00D96065">
              <w:rPr>
                <w:noProof/>
                <w:webHidden/>
              </w:rPr>
            </w:r>
            <w:r w:rsidR="00D96065">
              <w:rPr>
                <w:noProof/>
                <w:webHidden/>
              </w:rPr>
              <w:fldChar w:fldCharType="separate"/>
            </w:r>
            <w:r w:rsidR="00D96065">
              <w:rPr>
                <w:noProof/>
                <w:webHidden/>
              </w:rPr>
              <w:t>4</w:t>
            </w:r>
            <w:r w:rsidR="00D96065">
              <w:rPr>
                <w:noProof/>
                <w:webHidden/>
              </w:rPr>
              <w:fldChar w:fldCharType="end"/>
            </w:r>
          </w:hyperlink>
        </w:p>
        <w:p w14:paraId="19C32D88" w14:textId="2E109E19" w:rsidR="00D96065" w:rsidRDefault="00000000">
          <w:pPr>
            <w:pStyle w:val="Innehll3"/>
            <w:tabs>
              <w:tab w:val="right" w:leader="dot" w:pos="8354"/>
            </w:tabs>
            <w:rPr>
              <w:rFonts w:asciiTheme="minorHAnsi" w:eastAsiaTheme="minorEastAsia" w:hAnsiTheme="minorHAnsi" w:cstheme="minorBidi"/>
              <w:noProof/>
              <w:szCs w:val="22"/>
            </w:rPr>
          </w:pPr>
          <w:hyperlink w:anchor="_Toc208838188" w:history="1">
            <w:r w:rsidR="00D96065" w:rsidRPr="00C40404">
              <w:rPr>
                <w:rStyle w:val="Hyperlnk"/>
                <w:noProof/>
                <w:lang w:eastAsia="en-US"/>
              </w:rPr>
              <w:t>Mall för pressmeddelande med kort följebrev</w:t>
            </w:r>
            <w:r w:rsidR="00D96065">
              <w:rPr>
                <w:noProof/>
                <w:webHidden/>
              </w:rPr>
              <w:tab/>
            </w:r>
            <w:r w:rsidR="00D96065">
              <w:rPr>
                <w:noProof/>
                <w:webHidden/>
              </w:rPr>
              <w:fldChar w:fldCharType="begin"/>
            </w:r>
            <w:r w:rsidR="00D96065">
              <w:rPr>
                <w:noProof/>
                <w:webHidden/>
              </w:rPr>
              <w:instrText xml:space="preserve"> PAGEREF _Toc208838188 \h </w:instrText>
            </w:r>
            <w:r w:rsidR="00D96065">
              <w:rPr>
                <w:noProof/>
                <w:webHidden/>
              </w:rPr>
            </w:r>
            <w:r w:rsidR="00D96065">
              <w:rPr>
                <w:noProof/>
                <w:webHidden/>
              </w:rPr>
              <w:fldChar w:fldCharType="separate"/>
            </w:r>
            <w:r w:rsidR="00D96065">
              <w:rPr>
                <w:noProof/>
                <w:webHidden/>
              </w:rPr>
              <w:t>6</w:t>
            </w:r>
            <w:r w:rsidR="00D96065">
              <w:rPr>
                <w:noProof/>
                <w:webHidden/>
              </w:rPr>
              <w:fldChar w:fldCharType="end"/>
            </w:r>
          </w:hyperlink>
        </w:p>
        <w:p w14:paraId="6FB67DEA" w14:textId="3D1BDA47" w:rsidR="00D96065" w:rsidRDefault="00000000">
          <w:pPr>
            <w:pStyle w:val="Innehll3"/>
            <w:tabs>
              <w:tab w:val="right" w:leader="dot" w:pos="8354"/>
            </w:tabs>
            <w:rPr>
              <w:rFonts w:asciiTheme="minorHAnsi" w:eastAsiaTheme="minorEastAsia" w:hAnsiTheme="minorHAnsi" w:cstheme="minorBidi"/>
              <w:noProof/>
              <w:szCs w:val="22"/>
            </w:rPr>
          </w:pPr>
          <w:hyperlink w:anchor="_Toc208838189" w:history="1">
            <w:r w:rsidR="00D96065" w:rsidRPr="00C40404">
              <w:rPr>
                <w:rStyle w:val="Hyperlnk"/>
                <w:noProof/>
                <w:lang w:eastAsia="en-US"/>
              </w:rPr>
              <w:t>Mall för insändare/debattartikel med följebrev</w:t>
            </w:r>
            <w:r w:rsidR="00D96065">
              <w:rPr>
                <w:noProof/>
                <w:webHidden/>
              </w:rPr>
              <w:tab/>
            </w:r>
            <w:r w:rsidR="00D96065">
              <w:rPr>
                <w:noProof/>
                <w:webHidden/>
              </w:rPr>
              <w:fldChar w:fldCharType="begin"/>
            </w:r>
            <w:r w:rsidR="00D96065">
              <w:rPr>
                <w:noProof/>
                <w:webHidden/>
              </w:rPr>
              <w:instrText xml:space="preserve"> PAGEREF _Toc208838189 \h </w:instrText>
            </w:r>
            <w:r w:rsidR="00D96065">
              <w:rPr>
                <w:noProof/>
                <w:webHidden/>
              </w:rPr>
            </w:r>
            <w:r w:rsidR="00D96065">
              <w:rPr>
                <w:noProof/>
                <w:webHidden/>
              </w:rPr>
              <w:fldChar w:fldCharType="separate"/>
            </w:r>
            <w:r w:rsidR="00D96065">
              <w:rPr>
                <w:noProof/>
                <w:webHidden/>
              </w:rPr>
              <w:t>7</w:t>
            </w:r>
            <w:r w:rsidR="00D96065">
              <w:rPr>
                <w:noProof/>
                <w:webHidden/>
              </w:rPr>
              <w:fldChar w:fldCharType="end"/>
            </w:r>
          </w:hyperlink>
        </w:p>
        <w:p w14:paraId="47096D19" w14:textId="2E901477" w:rsidR="00D96065" w:rsidRDefault="00000000">
          <w:pPr>
            <w:pStyle w:val="Innehll2"/>
            <w:tabs>
              <w:tab w:val="left" w:pos="1100"/>
              <w:tab w:val="right" w:leader="dot" w:pos="8354"/>
            </w:tabs>
            <w:rPr>
              <w:rFonts w:asciiTheme="minorHAnsi" w:eastAsiaTheme="minorEastAsia" w:hAnsiTheme="minorHAnsi" w:cstheme="minorBidi"/>
              <w:noProof/>
              <w:szCs w:val="22"/>
            </w:rPr>
          </w:pPr>
          <w:hyperlink w:anchor="_Toc208838190" w:history="1">
            <w:r w:rsidR="00D96065" w:rsidRPr="00C40404">
              <w:rPr>
                <w:rStyle w:val="Hyperlnk"/>
                <w:rFonts w:cs="Arial"/>
                <w:noProof/>
              </w:rPr>
              <w:t>3.</w:t>
            </w:r>
            <w:r w:rsidR="00D96065">
              <w:rPr>
                <w:rFonts w:asciiTheme="minorHAnsi" w:eastAsiaTheme="minorEastAsia" w:hAnsiTheme="minorHAnsi" w:cstheme="minorBidi"/>
                <w:noProof/>
                <w:szCs w:val="22"/>
              </w:rPr>
              <w:tab/>
            </w:r>
            <w:r w:rsidR="00D96065" w:rsidRPr="00C40404">
              <w:rPr>
                <w:rStyle w:val="Hyperlnk"/>
                <w:rFonts w:cs="Arial"/>
                <w:noProof/>
              </w:rPr>
              <w:t>GÖR EN FRILUFTSPOLITISK PARTIENKÄT</w:t>
            </w:r>
            <w:r w:rsidR="00D96065">
              <w:rPr>
                <w:noProof/>
                <w:webHidden/>
              </w:rPr>
              <w:tab/>
            </w:r>
            <w:r w:rsidR="00D96065">
              <w:rPr>
                <w:noProof/>
                <w:webHidden/>
              </w:rPr>
              <w:fldChar w:fldCharType="begin"/>
            </w:r>
            <w:r w:rsidR="00D96065">
              <w:rPr>
                <w:noProof/>
                <w:webHidden/>
              </w:rPr>
              <w:instrText xml:space="preserve"> PAGEREF _Toc208838190 \h </w:instrText>
            </w:r>
            <w:r w:rsidR="00D96065">
              <w:rPr>
                <w:noProof/>
                <w:webHidden/>
              </w:rPr>
            </w:r>
            <w:r w:rsidR="00D96065">
              <w:rPr>
                <w:noProof/>
                <w:webHidden/>
              </w:rPr>
              <w:fldChar w:fldCharType="separate"/>
            </w:r>
            <w:r w:rsidR="00D96065">
              <w:rPr>
                <w:noProof/>
                <w:webHidden/>
              </w:rPr>
              <w:t>8</w:t>
            </w:r>
            <w:r w:rsidR="00D96065">
              <w:rPr>
                <w:noProof/>
                <w:webHidden/>
              </w:rPr>
              <w:fldChar w:fldCharType="end"/>
            </w:r>
          </w:hyperlink>
        </w:p>
        <w:p w14:paraId="4FAB31EC" w14:textId="7FF7AFA3" w:rsidR="00D96065" w:rsidRDefault="00000000">
          <w:pPr>
            <w:pStyle w:val="Innehll3"/>
            <w:tabs>
              <w:tab w:val="right" w:leader="dot" w:pos="8354"/>
            </w:tabs>
            <w:rPr>
              <w:rFonts w:asciiTheme="minorHAnsi" w:eastAsiaTheme="minorEastAsia" w:hAnsiTheme="minorHAnsi" w:cstheme="minorBidi"/>
              <w:noProof/>
              <w:szCs w:val="22"/>
            </w:rPr>
          </w:pPr>
          <w:hyperlink w:anchor="_Toc208838191" w:history="1">
            <w:r w:rsidR="00D96065" w:rsidRPr="00C40404">
              <w:rPr>
                <w:rStyle w:val="Hyperlnk"/>
                <w:rFonts w:cs="Arial"/>
                <w:noProof/>
              </w:rPr>
              <w:t>Förslag till friluftspolitisk partienkät med följebrev</w:t>
            </w:r>
            <w:r w:rsidR="00D96065">
              <w:rPr>
                <w:noProof/>
                <w:webHidden/>
              </w:rPr>
              <w:tab/>
            </w:r>
            <w:r w:rsidR="00D96065">
              <w:rPr>
                <w:noProof/>
                <w:webHidden/>
              </w:rPr>
              <w:fldChar w:fldCharType="begin"/>
            </w:r>
            <w:r w:rsidR="00D96065">
              <w:rPr>
                <w:noProof/>
                <w:webHidden/>
              </w:rPr>
              <w:instrText xml:space="preserve"> PAGEREF _Toc208838191 \h </w:instrText>
            </w:r>
            <w:r w:rsidR="00D96065">
              <w:rPr>
                <w:noProof/>
                <w:webHidden/>
              </w:rPr>
            </w:r>
            <w:r w:rsidR="00D96065">
              <w:rPr>
                <w:noProof/>
                <w:webHidden/>
              </w:rPr>
              <w:fldChar w:fldCharType="separate"/>
            </w:r>
            <w:r w:rsidR="00D96065">
              <w:rPr>
                <w:noProof/>
                <w:webHidden/>
              </w:rPr>
              <w:t>9</w:t>
            </w:r>
            <w:r w:rsidR="00D96065">
              <w:rPr>
                <w:noProof/>
                <w:webHidden/>
              </w:rPr>
              <w:fldChar w:fldCharType="end"/>
            </w:r>
          </w:hyperlink>
        </w:p>
        <w:p w14:paraId="75A6FC67" w14:textId="649444B2" w:rsidR="00D96065" w:rsidRDefault="00000000">
          <w:pPr>
            <w:pStyle w:val="Innehll2"/>
            <w:tabs>
              <w:tab w:val="left" w:pos="1100"/>
              <w:tab w:val="right" w:leader="dot" w:pos="8354"/>
            </w:tabs>
            <w:rPr>
              <w:rFonts w:asciiTheme="minorHAnsi" w:eastAsiaTheme="minorEastAsia" w:hAnsiTheme="minorHAnsi" w:cstheme="minorBidi"/>
              <w:noProof/>
              <w:szCs w:val="22"/>
            </w:rPr>
          </w:pPr>
          <w:hyperlink w:anchor="_Toc208838192" w:history="1">
            <w:r w:rsidR="00D96065" w:rsidRPr="00C40404">
              <w:rPr>
                <w:rStyle w:val="Hyperlnk"/>
                <w:rFonts w:cs="Arial"/>
                <w:noProof/>
              </w:rPr>
              <w:t>4.</w:t>
            </w:r>
            <w:r w:rsidR="00D96065">
              <w:rPr>
                <w:rFonts w:asciiTheme="minorHAnsi" w:eastAsiaTheme="minorEastAsia" w:hAnsiTheme="minorHAnsi" w:cstheme="minorBidi"/>
                <w:noProof/>
                <w:szCs w:val="22"/>
              </w:rPr>
              <w:tab/>
            </w:r>
            <w:r w:rsidR="00D96065" w:rsidRPr="00C40404">
              <w:rPr>
                <w:rStyle w:val="Hyperlnk"/>
                <w:rFonts w:cs="Arial"/>
                <w:noProof/>
              </w:rPr>
              <w:t>ARRANGERA FRILUFTSPOLITISKA SAMTAL</w:t>
            </w:r>
            <w:r w:rsidR="00D96065">
              <w:rPr>
                <w:noProof/>
                <w:webHidden/>
              </w:rPr>
              <w:tab/>
            </w:r>
            <w:r w:rsidR="00D96065">
              <w:rPr>
                <w:noProof/>
                <w:webHidden/>
              </w:rPr>
              <w:fldChar w:fldCharType="begin"/>
            </w:r>
            <w:r w:rsidR="00D96065">
              <w:rPr>
                <w:noProof/>
                <w:webHidden/>
              </w:rPr>
              <w:instrText xml:space="preserve"> PAGEREF _Toc208838192 \h </w:instrText>
            </w:r>
            <w:r w:rsidR="00D96065">
              <w:rPr>
                <w:noProof/>
                <w:webHidden/>
              </w:rPr>
            </w:r>
            <w:r w:rsidR="00D96065">
              <w:rPr>
                <w:noProof/>
                <w:webHidden/>
              </w:rPr>
              <w:fldChar w:fldCharType="separate"/>
            </w:r>
            <w:r w:rsidR="00D96065">
              <w:rPr>
                <w:noProof/>
                <w:webHidden/>
              </w:rPr>
              <w:t>12</w:t>
            </w:r>
            <w:r w:rsidR="00D96065">
              <w:rPr>
                <w:noProof/>
                <w:webHidden/>
              </w:rPr>
              <w:fldChar w:fldCharType="end"/>
            </w:r>
          </w:hyperlink>
        </w:p>
        <w:p w14:paraId="222DFB2C" w14:textId="048ABF80" w:rsidR="00D96065" w:rsidRDefault="00000000">
          <w:pPr>
            <w:pStyle w:val="Innehll3"/>
            <w:tabs>
              <w:tab w:val="right" w:leader="dot" w:pos="8354"/>
            </w:tabs>
            <w:rPr>
              <w:rFonts w:asciiTheme="minorHAnsi" w:eastAsiaTheme="minorEastAsia" w:hAnsiTheme="minorHAnsi" w:cstheme="minorBidi"/>
              <w:noProof/>
              <w:szCs w:val="22"/>
            </w:rPr>
          </w:pPr>
          <w:hyperlink w:anchor="_Toc208838193" w:history="1">
            <w:r w:rsidR="00D96065" w:rsidRPr="00C40404">
              <w:rPr>
                <w:rStyle w:val="Hyperlnk"/>
                <w:rFonts w:cs="Arial"/>
                <w:noProof/>
              </w:rPr>
              <w:t>Följebrev för friluftspolitiskt samtal</w:t>
            </w:r>
            <w:r w:rsidR="00D96065">
              <w:rPr>
                <w:noProof/>
                <w:webHidden/>
              </w:rPr>
              <w:tab/>
            </w:r>
            <w:r w:rsidR="00D96065">
              <w:rPr>
                <w:noProof/>
                <w:webHidden/>
              </w:rPr>
              <w:fldChar w:fldCharType="begin"/>
            </w:r>
            <w:r w:rsidR="00D96065">
              <w:rPr>
                <w:noProof/>
                <w:webHidden/>
              </w:rPr>
              <w:instrText xml:space="preserve"> PAGEREF _Toc208838193 \h </w:instrText>
            </w:r>
            <w:r w:rsidR="00D96065">
              <w:rPr>
                <w:noProof/>
                <w:webHidden/>
              </w:rPr>
            </w:r>
            <w:r w:rsidR="00D96065">
              <w:rPr>
                <w:noProof/>
                <w:webHidden/>
              </w:rPr>
              <w:fldChar w:fldCharType="separate"/>
            </w:r>
            <w:r w:rsidR="00D96065">
              <w:rPr>
                <w:noProof/>
                <w:webHidden/>
              </w:rPr>
              <w:t>13</w:t>
            </w:r>
            <w:r w:rsidR="00D96065">
              <w:rPr>
                <w:noProof/>
                <w:webHidden/>
              </w:rPr>
              <w:fldChar w:fldCharType="end"/>
            </w:r>
          </w:hyperlink>
        </w:p>
        <w:p w14:paraId="59099549" w14:textId="3A8E48BF" w:rsidR="00D96065" w:rsidRDefault="00000000">
          <w:pPr>
            <w:pStyle w:val="Innehll2"/>
            <w:tabs>
              <w:tab w:val="left" w:pos="1100"/>
              <w:tab w:val="right" w:leader="dot" w:pos="8354"/>
            </w:tabs>
            <w:rPr>
              <w:rFonts w:asciiTheme="minorHAnsi" w:eastAsiaTheme="minorEastAsia" w:hAnsiTheme="minorHAnsi" w:cstheme="minorBidi"/>
              <w:noProof/>
              <w:szCs w:val="22"/>
            </w:rPr>
          </w:pPr>
          <w:hyperlink w:anchor="_Toc208838194" w:history="1">
            <w:r w:rsidR="00D96065" w:rsidRPr="00C40404">
              <w:rPr>
                <w:rStyle w:val="Hyperlnk"/>
                <w:rFonts w:cs="Arial"/>
                <w:noProof/>
              </w:rPr>
              <w:t>5.</w:t>
            </w:r>
            <w:r w:rsidR="00D96065">
              <w:rPr>
                <w:rFonts w:asciiTheme="minorHAnsi" w:eastAsiaTheme="minorEastAsia" w:hAnsiTheme="minorHAnsi" w:cstheme="minorBidi"/>
                <w:noProof/>
                <w:szCs w:val="22"/>
              </w:rPr>
              <w:tab/>
            </w:r>
            <w:r w:rsidR="00D96065" w:rsidRPr="00C40404">
              <w:rPr>
                <w:rStyle w:val="Hyperlnk"/>
                <w:rFonts w:cs="Arial"/>
                <w:noProof/>
              </w:rPr>
              <w:t>FÖLJ UPP EFTER VALET</w:t>
            </w:r>
            <w:r w:rsidR="00D96065">
              <w:rPr>
                <w:noProof/>
                <w:webHidden/>
              </w:rPr>
              <w:tab/>
            </w:r>
            <w:r w:rsidR="00D96065">
              <w:rPr>
                <w:noProof/>
                <w:webHidden/>
              </w:rPr>
              <w:fldChar w:fldCharType="begin"/>
            </w:r>
            <w:r w:rsidR="00D96065">
              <w:rPr>
                <w:noProof/>
                <w:webHidden/>
              </w:rPr>
              <w:instrText xml:space="preserve"> PAGEREF _Toc208838194 \h </w:instrText>
            </w:r>
            <w:r w:rsidR="00D96065">
              <w:rPr>
                <w:noProof/>
                <w:webHidden/>
              </w:rPr>
            </w:r>
            <w:r w:rsidR="00D96065">
              <w:rPr>
                <w:noProof/>
                <w:webHidden/>
              </w:rPr>
              <w:fldChar w:fldCharType="separate"/>
            </w:r>
            <w:r w:rsidR="00D96065">
              <w:rPr>
                <w:noProof/>
                <w:webHidden/>
              </w:rPr>
              <w:t>14</w:t>
            </w:r>
            <w:r w:rsidR="00D96065">
              <w:rPr>
                <w:noProof/>
                <w:webHidden/>
              </w:rPr>
              <w:fldChar w:fldCharType="end"/>
            </w:r>
          </w:hyperlink>
        </w:p>
        <w:p w14:paraId="13864B89" w14:textId="45977C13" w:rsidR="00567BCC" w:rsidRPr="00CF2072" w:rsidRDefault="00567BCC">
          <w:pPr>
            <w:rPr>
              <w:rFonts w:cs="Arial"/>
            </w:rPr>
          </w:pPr>
          <w:r w:rsidRPr="00CF2072">
            <w:rPr>
              <w:rFonts w:cs="Arial"/>
              <w:b/>
              <w:bCs/>
            </w:rPr>
            <w:fldChar w:fldCharType="end"/>
          </w:r>
        </w:p>
      </w:sdtContent>
    </w:sdt>
    <w:p w14:paraId="3D8C1915" w14:textId="7D1BA5CC" w:rsidR="000F72BD" w:rsidRPr="00CF2072" w:rsidRDefault="000F72BD">
      <w:pPr>
        <w:spacing w:after="200" w:line="276" w:lineRule="auto"/>
        <w:rPr>
          <w:rFonts w:eastAsiaTheme="majorEastAsia" w:cs="Arial"/>
          <w:b/>
          <w:bCs/>
          <w:color w:val="365F91" w:themeColor="accent1" w:themeShade="BF"/>
          <w:sz w:val="36"/>
          <w:szCs w:val="36"/>
        </w:rPr>
      </w:pPr>
    </w:p>
    <w:p w14:paraId="42AB106C" w14:textId="5AAE1FDE" w:rsidR="009D267A" w:rsidRPr="004823D1" w:rsidRDefault="008F6D65" w:rsidP="005343DA">
      <w:pPr>
        <w:pStyle w:val="Rubrik2"/>
        <w:rPr>
          <w:rFonts w:cs="Arial"/>
          <w:color w:val="auto"/>
          <w:sz w:val="36"/>
          <w:szCs w:val="36"/>
        </w:rPr>
      </w:pPr>
      <w:bookmarkStart w:id="2" w:name="_Toc472922522"/>
      <w:bookmarkStart w:id="3" w:name="_Toc208838184"/>
      <w:r w:rsidRPr="004823D1">
        <w:rPr>
          <w:rFonts w:cs="Arial"/>
          <w:color w:val="auto"/>
          <w:sz w:val="36"/>
          <w:szCs w:val="36"/>
        </w:rPr>
        <w:t xml:space="preserve">BILDA EN </w:t>
      </w:r>
      <w:r w:rsidR="00544260">
        <w:rPr>
          <w:rFonts w:cs="Arial"/>
          <w:color w:val="auto"/>
          <w:sz w:val="36"/>
          <w:szCs w:val="36"/>
        </w:rPr>
        <w:t>ARBETS</w:t>
      </w:r>
      <w:r w:rsidRPr="004823D1">
        <w:rPr>
          <w:rFonts w:cs="Arial"/>
          <w:color w:val="auto"/>
          <w:sz w:val="36"/>
          <w:szCs w:val="36"/>
        </w:rPr>
        <w:t xml:space="preserve">GRUPP </w:t>
      </w:r>
      <w:r w:rsidR="007546B2" w:rsidRPr="004823D1">
        <w:rPr>
          <w:rFonts w:cs="Arial"/>
          <w:color w:val="auto"/>
          <w:sz w:val="36"/>
          <w:szCs w:val="36"/>
        </w:rPr>
        <w:t>I DIN KOMMUN</w:t>
      </w:r>
      <w:bookmarkEnd w:id="1"/>
      <w:bookmarkEnd w:id="2"/>
      <w:bookmarkEnd w:id="3"/>
    </w:p>
    <w:p w14:paraId="215E94D8" w14:textId="2623F7D5" w:rsidR="00F47DDE" w:rsidRPr="00CF2072" w:rsidRDefault="009D267A" w:rsidP="002F3DE4">
      <w:pPr>
        <w:rPr>
          <w:rFonts w:cs="Arial"/>
        </w:rPr>
      </w:pPr>
      <w:r>
        <w:br/>
      </w:r>
      <w:r w:rsidR="004D1337" w:rsidRPr="4B24603C">
        <w:rPr>
          <w:rFonts w:cs="Arial"/>
        </w:rPr>
        <w:t xml:space="preserve">Sitter du i styrelsen för en </w:t>
      </w:r>
      <w:r w:rsidR="00E750D2" w:rsidRPr="4B24603C">
        <w:rPr>
          <w:rFonts w:cs="Arial"/>
        </w:rPr>
        <w:t xml:space="preserve">friluftsorganisation </w:t>
      </w:r>
      <w:r w:rsidR="35D08B5A" w:rsidRPr="4B24603C">
        <w:rPr>
          <w:rFonts w:cs="Arial"/>
        </w:rPr>
        <w:t xml:space="preserve">så kan du </w:t>
      </w:r>
      <w:r w:rsidR="00E750D2" w:rsidRPr="4B24603C">
        <w:rPr>
          <w:rFonts w:cs="Arial"/>
        </w:rPr>
        <w:t>lyft</w:t>
      </w:r>
      <w:r w:rsidR="648F9A4B" w:rsidRPr="4B24603C">
        <w:rPr>
          <w:rFonts w:cs="Arial"/>
        </w:rPr>
        <w:t>a</w:t>
      </w:r>
      <w:r w:rsidR="00E750D2" w:rsidRPr="4B24603C">
        <w:rPr>
          <w:rFonts w:cs="Arial"/>
        </w:rPr>
        <w:t xml:space="preserve"> frågan</w:t>
      </w:r>
      <w:r w:rsidR="284455F6" w:rsidRPr="4B24603C">
        <w:rPr>
          <w:rFonts w:cs="Arial"/>
        </w:rPr>
        <w:t xml:space="preserve"> i styrelsen</w:t>
      </w:r>
      <w:r w:rsidR="00E750D2" w:rsidRPr="4B24603C">
        <w:rPr>
          <w:rFonts w:cs="Arial"/>
        </w:rPr>
        <w:t xml:space="preserve"> om att göra ett par aktiviteter inför valet 2026. </w:t>
      </w:r>
      <w:r w:rsidR="4A595B7A" w:rsidRPr="4B24603C">
        <w:rPr>
          <w:rFonts w:cs="Arial"/>
        </w:rPr>
        <w:t>Ä</w:t>
      </w:r>
      <w:r w:rsidR="00E750D2" w:rsidRPr="4B24603C">
        <w:rPr>
          <w:rFonts w:cs="Arial"/>
        </w:rPr>
        <w:t xml:space="preserve">r du ledare inom </w:t>
      </w:r>
      <w:r w:rsidR="004823D1" w:rsidRPr="4B24603C">
        <w:rPr>
          <w:rFonts w:cs="Arial"/>
        </w:rPr>
        <w:t>Friluftsfrämjandet</w:t>
      </w:r>
      <w:r w:rsidR="72E29353" w:rsidRPr="4B24603C">
        <w:rPr>
          <w:rFonts w:cs="Arial"/>
        </w:rPr>
        <w:t xml:space="preserve"> så </w:t>
      </w:r>
      <w:r w:rsidR="6D5A694E" w:rsidRPr="4B24603C">
        <w:rPr>
          <w:rFonts w:cs="Arial"/>
        </w:rPr>
        <w:t>fråga gärna</w:t>
      </w:r>
      <w:r w:rsidR="72E29353" w:rsidRPr="4B24603C">
        <w:rPr>
          <w:rFonts w:cs="Arial"/>
        </w:rPr>
        <w:t xml:space="preserve"> styrelsen för din lokalavdelning </w:t>
      </w:r>
      <w:r w:rsidR="004823D1" w:rsidRPr="4B24603C">
        <w:rPr>
          <w:rFonts w:cs="Arial"/>
        </w:rPr>
        <w:t xml:space="preserve">om det redan planeras aktiviteter inför valet 2026. </w:t>
      </w:r>
      <w:r w:rsidR="00A31345" w:rsidRPr="4B24603C">
        <w:rPr>
          <w:rFonts w:cs="Arial"/>
        </w:rPr>
        <w:t>B</w:t>
      </w:r>
      <w:r w:rsidR="004823D1" w:rsidRPr="4B24603C">
        <w:rPr>
          <w:rFonts w:cs="Arial"/>
        </w:rPr>
        <w:t xml:space="preserve">ilda en </w:t>
      </w:r>
      <w:r w:rsidR="00A31345" w:rsidRPr="4B24603C">
        <w:rPr>
          <w:rFonts w:cs="Arial"/>
        </w:rPr>
        <w:t xml:space="preserve">liten </w:t>
      </w:r>
      <w:r w:rsidR="00544260" w:rsidRPr="4B24603C">
        <w:rPr>
          <w:rFonts w:cs="Arial"/>
        </w:rPr>
        <w:t>arbets</w:t>
      </w:r>
      <w:r w:rsidR="004823D1" w:rsidRPr="4B24603C">
        <w:rPr>
          <w:rFonts w:cs="Arial"/>
        </w:rPr>
        <w:t xml:space="preserve">grupp. Det räcker med att vara några personer för att göra stor skillnad. </w:t>
      </w:r>
      <w:r>
        <w:br/>
      </w:r>
    </w:p>
    <w:p w14:paraId="1E854C1D" w14:textId="510D3669" w:rsidR="00F47DDE" w:rsidRPr="00CF2072" w:rsidRDefault="00F47DDE" w:rsidP="00E85559">
      <w:pPr>
        <w:ind w:firstLine="0"/>
        <w:rPr>
          <w:rFonts w:cs="Arial"/>
        </w:rPr>
      </w:pPr>
      <w:r w:rsidRPr="00CF2072">
        <w:rPr>
          <w:rFonts w:cs="Arial"/>
        </w:rPr>
        <w:t xml:space="preserve">1. </w:t>
      </w:r>
      <w:r w:rsidR="007546B2" w:rsidRPr="00CF2072">
        <w:rPr>
          <w:rFonts w:cs="Arial"/>
        </w:rPr>
        <w:t>Ordna</w:t>
      </w:r>
      <w:r w:rsidRPr="00CF2072">
        <w:rPr>
          <w:rFonts w:cs="Arial"/>
        </w:rPr>
        <w:t xml:space="preserve"> en första träff</w:t>
      </w:r>
      <w:r w:rsidR="009D267A" w:rsidRPr="00CF2072">
        <w:rPr>
          <w:rFonts w:cs="Arial"/>
        </w:rPr>
        <w:t xml:space="preserve"> under trevliga former</w:t>
      </w:r>
      <w:r w:rsidR="007546B2" w:rsidRPr="00CF2072">
        <w:rPr>
          <w:rFonts w:cs="Arial"/>
        </w:rPr>
        <w:t xml:space="preserve">. Se till att alla deltagarna känner sig välkomna och får ta plats. </w:t>
      </w:r>
      <w:r w:rsidR="00544260">
        <w:rPr>
          <w:rFonts w:cs="Arial"/>
        </w:rPr>
        <w:t xml:space="preserve">Sätt gärna </w:t>
      </w:r>
      <w:r w:rsidR="00544260" w:rsidRPr="00CF2072">
        <w:rPr>
          <w:rFonts w:cs="Arial"/>
        </w:rPr>
        <w:t xml:space="preserve">ett namn på </w:t>
      </w:r>
      <w:r w:rsidR="00544260">
        <w:rPr>
          <w:rFonts w:cs="Arial"/>
        </w:rPr>
        <w:t>arbets</w:t>
      </w:r>
      <w:r w:rsidR="00544260" w:rsidRPr="00CF2072">
        <w:rPr>
          <w:rFonts w:cs="Arial"/>
        </w:rPr>
        <w:t>gruppen</w:t>
      </w:r>
      <w:r w:rsidR="00544260">
        <w:rPr>
          <w:rFonts w:cs="Arial"/>
        </w:rPr>
        <w:t>.</w:t>
      </w:r>
    </w:p>
    <w:p w14:paraId="38F28E41" w14:textId="739F86CD" w:rsidR="00544260" w:rsidRDefault="002F3DE4" w:rsidP="00E85559">
      <w:pPr>
        <w:ind w:firstLine="0"/>
        <w:rPr>
          <w:rFonts w:cs="Arial"/>
        </w:rPr>
      </w:pPr>
      <w:r>
        <w:rPr>
          <w:rFonts w:cs="Arial"/>
        </w:rPr>
        <w:br/>
      </w:r>
      <w:r w:rsidR="00F47DDE" w:rsidRPr="00CF2072">
        <w:rPr>
          <w:rFonts w:cs="Arial"/>
        </w:rPr>
        <w:t>2.</w:t>
      </w:r>
      <w:r w:rsidR="00544260">
        <w:rPr>
          <w:rFonts w:cs="Arial"/>
        </w:rPr>
        <w:t xml:space="preserve"> </w:t>
      </w:r>
      <w:r w:rsidR="00544260" w:rsidRPr="00CF2072">
        <w:rPr>
          <w:rFonts w:cs="Arial"/>
        </w:rPr>
        <w:t>Utbyt erfarenheter</w:t>
      </w:r>
      <w:r w:rsidR="00544260">
        <w:rPr>
          <w:rFonts w:cs="Arial"/>
        </w:rPr>
        <w:t xml:space="preserve"> och d</w:t>
      </w:r>
      <w:r w:rsidR="00544260" w:rsidRPr="00CF2072">
        <w:rPr>
          <w:rFonts w:cs="Arial"/>
        </w:rPr>
        <w:t>isku</w:t>
      </w:r>
      <w:r w:rsidR="00544260">
        <w:rPr>
          <w:rFonts w:cs="Arial"/>
        </w:rPr>
        <w:t xml:space="preserve">tera vilka frågor som ni ser som prioriterade att lyfta. Inspiration finns </w:t>
      </w:r>
      <w:r w:rsidR="00544260" w:rsidRPr="00CF2072">
        <w:rPr>
          <w:rFonts w:cs="Arial"/>
        </w:rPr>
        <w:t>i medborgarförslag</w:t>
      </w:r>
      <w:r w:rsidR="00544260">
        <w:rPr>
          <w:rFonts w:cs="Arial"/>
        </w:rPr>
        <w:t>et</w:t>
      </w:r>
      <w:r w:rsidR="00544260" w:rsidRPr="00CF2072">
        <w:rPr>
          <w:rFonts w:cs="Arial"/>
        </w:rPr>
        <w:t xml:space="preserve"> </w:t>
      </w:r>
      <w:r w:rsidR="00544260">
        <w:rPr>
          <w:rFonts w:cs="Arial"/>
        </w:rPr>
        <w:t xml:space="preserve">och enkäten med kommunpolitiker </w:t>
      </w:r>
      <w:r w:rsidR="00544260" w:rsidRPr="00CF2072">
        <w:rPr>
          <w:rFonts w:cs="Arial"/>
        </w:rPr>
        <w:t>nedan</w:t>
      </w:r>
      <w:r w:rsidR="00544260">
        <w:rPr>
          <w:rFonts w:cs="Arial"/>
        </w:rPr>
        <w:t xml:space="preserve">. </w:t>
      </w:r>
    </w:p>
    <w:p w14:paraId="0D71D9C1" w14:textId="77777777" w:rsidR="00F47DDE" w:rsidRPr="00CF2072" w:rsidRDefault="00F47DDE" w:rsidP="00E85559">
      <w:pPr>
        <w:ind w:firstLine="0"/>
        <w:rPr>
          <w:rFonts w:cs="Arial"/>
        </w:rPr>
      </w:pPr>
    </w:p>
    <w:p w14:paraId="4F242DF5" w14:textId="4997A341" w:rsidR="0044477B" w:rsidRPr="00CF2072" w:rsidRDefault="00F47DDE" w:rsidP="00E85559">
      <w:pPr>
        <w:ind w:firstLine="0"/>
        <w:rPr>
          <w:rFonts w:cs="Arial"/>
        </w:rPr>
      </w:pPr>
      <w:r w:rsidRPr="00CF2072">
        <w:rPr>
          <w:rFonts w:cs="Arial"/>
        </w:rPr>
        <w:t xml:space="preserve">3. </w:t>
      </w:r>
      <w:r w:rsidR="002F3DE4">
        <w:rPr>
          <w:rFonts w:cs="Arial"/>
        </w:rPr>
        <w:t>D</w:t>
      </w:r>
      <w:r w:rsidR="00544260" w:rsidRPr="00CF2072">
        <w:rPr>
          <w:rFonts w:cs="Arial"/>
        </w:rPr>
        <w:t xml:space="preserve">iskutera vilka aktiviteter ni vill göra inför valet. </w:t>
      </w:r>
      <w:r w:rsidR="00E750D2">
        <w:rPr>
          <w:rFonts w:cs="Arial"/>
        </w:rPr>
        <w:t>Gör en aktivitetslista, som gärna inbegriper en kartläggning av vad kommunen i dag gör på det friluftspolitiska området.</w:t>
      </w:r>
      <w:r w:rsidR="00E750D2" w:rsidRPr="00CF2072">
        <w:rPr>
          <w:rFonts w:cs="Arial"/>
        </w:rPr>
        <w:t xml:space="preserve"> </w:t>
      </w:r>
      <w:r w:rsidR="00E750D2">
        <w:rPr>
          <w:rFonts w:cs="Arial"/>
        </w:rPr>
        <w:t xml:space="preserve">Vem gör vad? </w:t>
      </w:r>
      <w:r w:rsidR="00D96C96" w:rsidRPr="00D96C96">
        <w:rPr>
          <w:rFonts w:cs="Arial"/>
          <w:iCs/>
        </w:rPr>
        <w:t>I</w:t>
      </w:r>
      <w:r w:rsidR="00D96C96">
        <w:rPr>
          <w:rFonts w:cs="Arial"/>
          <w:iCs/>
        </w:rPr>
        <w:t xml:space="preserve"> Friluftsfrämjandets</w:t>
      </w:r>
      <w:r w:rsidR="00D96C96" w:rsidRPr="00D96C96">
        <w:rPr>
          <w:rFonts w:cs="Arial"/>
          <w:iCs/>
        </w:rPr>
        <w:t xml:space="preserve"> rapport </w:t>
      </w:r>
      <w:hyperlink r:id="rId16" w:history="1">
        <w:r w:rsidR="00D96C96" w:rsidRPr="00D96C96">
          <w:rPr>
            <w:rStyle w:val="Hyperlnk"/>
            <w:rFonts w:cs="Arial"/>
            <w:i/>
            <w:iCs/>
          </w:rPr>
          <w:t>Så kan kommunen stärka folkhälsan genom friluftsliv</w:t>
        </w:r>
      </w:hyperlink>
      <w:r w:rsidR="00D96C96" w:rsidRPr="00D96C96">
        <w:rPr>
          <w:rFonts w:cs="Arial"/>
          <w:i/>
          <w:iCs/>
        </w:rPr>
        <w:t xml:space="preserve"> </w:t>
      </w:r>
      <w:r w:rsidR="00AF43E9">
        <w:rPr>
          <w:rFonts w:cs="Arial"/>
          <w:iCs/>
        </w:rPr>
        <w:t>svarar drygt 200</w:t>
      </w:r>
      <w:r w:rsidR="00D96C96" w:rsidRPr="00D96C96">
        <w:rPr>
          <w:rFonts w:cs="Arial"/>
          <w:iCs/>
        </w:rPr>
        <w:t xml:space="preserve"> kommuner</w:t>
      </w:r>
      <w:r w:rsidR="00AF43E9">
        <w:rPr>
          <w:rFonts w:cs="Arial"/>
          <w:iCs/>
        </w:rPr>
        <w:t xml:space="preserve"> på </w:t>
      </w:r>
      <w:r w:rsidR="00D96C96" w:rsidRPr="00D96C96">
        <w:rPr>
          <w:rFonts w:cs="Arial"/>
          <w:iCs/>
        </w:rPr>
        <w:t xml:space="preserve">14 friluftspolitiska frågor (se </w:t>
      </w:r>
      <w:r w:rsidR="00D96C96">
        <w:rPr>
          <w:rFonts w:cs="Arial"/>
          <w:iCs/>
        </w:rPr>
        <w:t>läns</w:t>
      </w:r>
      <w:r w:rsidR="00D96C96" w:rsidRPr="00D96C96">
        <w:rPr>
          <w:rFonts w:cs="Arial"/>
          <w:iCs/>
        </w:rPr>
        <w:t xml:space="preserve">tabellerna i bilaga 2). </w:t>
      </w:r>
      <w:r w:rsidR="00E750D2" w:rsidRPr="00CF2072">
        <w:rPr>
          <w:rFonts w:cs="Arial"/>
        </w:rPr>
        <w:t>Påbörja gärna planeringen av de första två aktiviteterna på en gång.</w:t>
      </w:r>
    </w:p>
    <w:p w14:paraId="2A99C956" w14:textId="77777777" w:rsidR="00F47DDE" w:rsidRPr="00CF2072" w:rsidRDefault="00F47DDE" w:rsidP="00E85559">
      <w:pPr>
        <w:ind w:firstLine="0"/>
        <w:rPr>
          <w:rFonts w:cs="Arial"/>
        </w:rPr>
      </w:pPr>
    </w:p>
    <w:p w14:paraId="5A7F3344" w14:textId="0BE72C5C" w:rsidR="0044477B" w:rsidRPr="00CF2072" w:rsidRDefault="00F47DDE" w:rsidP="00E85559">
      <w:pPr>
        <w:ind w:firstLine="0"/>
        <w:rPr>
          <w:rFonts w:cs="Arial"/>
        </w:rPr>
      </w:pPr>
      <w:r w:rsidRPr="00CF2072">
        <w:rPr>
          <w:rFonts w:cs="Arial"/>
        </w:rPr>
        <w:t xml:space="preserve">4. </w:t>
      </w:r>
      <w:r w:rsidR="00420B96" w:rsidRPr="00CF2072">
        <w:rPr>
          <w:rFonts w:cs="Arial"/>
        </w:rPr>
        <w:t xml:space="preserve">Utse </w:t>
      </w:r>
      <w:r w:rsidR="00361225">
        <w:rPr>
          <w:rFonts w:cs="Arial"/>
        </w:rPr>
        <w:t xml:space="preserve">sammankallande och </w:t>
      </w:r>
      <w:r w:rsidR="00420B96" w:rsidRPr="00CF2072">
        <w:rPr>
          <w:rFonts w:cs="Arial"/>
        </w:rPr>
        <w:t>en media-ansvarig som m</w:t>
      </w:r>
      <w:r w:rsidR="0044477B" w:rsidRPr="00CF2072">
        <w:rPr>
          <w:rFonts w:cs="Arial"/>
        </w:rPr>
        <w:t>ejla</w:t>
      </w:r>
      <w:r w:rsidR="00420B96" w:rsidRPr="00CF2072">
        <w:rPr>
          <w:rFonts w:cs="Arial"/>
        </w:rPr>
        <w:t>r</w:t>
      </w:r>
      <w:r w:rsidR="0044477B" w:rsidRPr="00CF2072">
        <w:rPr>
          <w:rFonts w:cs="Arial"/>
        </w:rPr>
        <w:t xml:space="preserve"> </w:t>
      </w:r>
      <w:r w:rsidR="00420B96" w:rsidRPr="00CF2072">
        <w:rPr>
          <w:rFonts w:cs="Arial"/>
        </w:rPr>
        <w:t>en</w:t>
      </w:r>
      <w:r w:rsidR="00351BF9" w:rsidRPr="00CF2072">
        <w:rPr>
          <w:rFonts w:cs="Arial"/>
        </w:rPr>
        <w:t xml:space="preserve"> </w:t>
      </w:r>
      <w:proofErr w:type="spellStart"/>
      <w:r w:rsidR="00351BF9" w:rsidRPr="00CF2072">
        <w:rPr>
          <w:rFonts w:cs="Arial"/>
        </w:rPr>
        <w:t>lokalreporter</w:t>
      </w:r>
      <w:proofErr w:type="spellEnd"/>
      <w:r w:rsidR="00351BF9" w:rsidRPr="00CF2072">
        <w:rPr>
          <w:rFonts w:cs="Arial"/>
        </w:rPr>
        <w:t>/redaktion</w:t>
      </w:r>
      <w:r w:rsidR="0044477B" w:rsidRPr="00CF2072">
        <w:rPr>
          <w:rFonts w:cs="Arial"/>
        </w:rPr>
        <w:t xml:space="preserve"> </w:t>
      </w:r>
      <w:r w:rsidR="00420B96" w:rsidRPr="00CF2072">
        <w:rPr>
          <w:rFonts w:cs="Arial"/>
        </w:rPr>
        <w:t xml:space="preserve">och berättar om </w:t>
      </w:r>
      <w:r w:rsidR="0044477B" w:rsidRPr="00CF2072">
        <w:rPr>
          <w:rFonts w:cs="Arial"/>
        </w:rPr>
        <w:t xml:space="preserve">att </w:t>
      </w:r>
      <w:r w:rsidR="00420B96" w:rsidRPr="00CF2072">
        <w:rPr>
          <w:rFonts w:cs="Arial"/>
        </w:rPr>
        <w:t xml:space="preserve">er grupp </w:t>
      </w:r>
      <w:r w:rsidR="0044477B" w:rsidRPr="00CF2072">
        <w:rPr>
          <w:rFonts w:cs="Arial"/>
        </w:rPr>
        <w:t xml:space="preserve">har bildats och fråga om de är intresserade av att göra en intervju på </w:t>
      </w:r>
      <w:r w:rsidR="00351BF9" w:rsidRPr="00CF2072">
        <w:rPr>
          <w:rFonts w:cs="Arial"/>
        </w:rPr>
        <w:t xml:space="preserve">ett passande </w:t>
      </w:r>
      <w:r w:rsidR="0044477B" w:rsidRPr="00CF2072">
        <w:rPr>
          <w:rFonts w:cs="Arial"/>
        </w:rPr>
        <w:t>tema</w:t>
      </w:r>
      <w:r w:rsidR="00351BF9" w:rsidRPr="00CF2072">
        <w:rPr>
          <w:rFonts w:cs="Arial"/>
        </w:rPr>
        <w:t>, typ</w:t>
      </w:r>
      <w:r w:rsidR="0044477B" w:rsidRPr="00CF2072">
        <w:rPr>
          <w:rFonts w:cs="Arial"/>
        </w:rPr>
        <w:t xml:space="preserve"> ”Ny </w:t>
      </w:r>
      <w:r w:rsidR="00361225">
        <w:rPr>
          <w:rFonts w:cs="Arial"/>
        </w:rPr>
        <w:t xml:space="preserve">arbetsgrupp </w:t>
      </w:r>
      <w:r w:rsidR="0044477B" w:rsidRPr="00CF2072">
        <w:rPr>
          <w:rFonts w:cs="Arial"/>
        </w:rPr>
        <w:t xml:space="preserve">vill </w:t>
      </w:r>
      <w:r w:rsidR="00351BF9" w:rsidRPr="00CF2072">
        <w:rPr>
          <w:rFonts w:cs="Arial"/>
        </w:rPr>
        <w:t xml:space="preserve">att </w:t>
      </w:r>
      <w:r w:rsidR="00361225">
        <w:rPr>
          <w:rFonts w:cs="Arial"/>
        </w:rPr>
        <w:lastRenderedPageBreak/>
        <w:t>friluftsliv</w:t>
      </w:r>
      <w:r w:rsidR="00E750D2">
        <w:rPr>
          <w:rFonts w:cs="Arial"/>
        </w:rPr>
        <w:t>ets förutsättningar</w:t>
      </w:r>
      <w:r w:rsidR="00361225">
        <w:rPr>
          <w:rFonts w:cs="Arial"/>
        </w:rPr>
        <w:t xml:space="preserve"> blir en valfråga</w:t>
      </w:r>
      <w:r w:rsidR="00420B96" w:rsidRPr="00CF2072">
        <w:rPr>
          <w:rFonts w:cs="Arial"/>
        </w:rPr>
        <w:t xml:space="preserve">. Gruppen har flera förslag på </w:t>
      </w:r>
      <w:r w:rsidR="00361225">
        <w:rPr>
          <w:rFonts w:cs="Arial"/>
        </w:rPr>
        <w:t>hur kommunen kan skapa ett rörelse- och friluftslyft</w:t>
      </w:r>
      <w:r w:rsidR="00351BF9" w:rsidRPr="00CF2072">
        <w:rPr>
          <w:rFonts w:cs="Arial"/>
        </w:rPr>
        <w:t xml:space="preserve">”. </w:t>
      </w:r>
    </w:p>
    <w:p w14:paraId="38C96F3B" w14:textId="77777777" w:rsidR="00F47DDE" w:rsidRPr="00CF2072" w:rsidRDefault="00F47DDE" w:rsidP="00E85559">
      <w:pPr>
        <w:ind w:firstLine="0"/>
        <w:rPr>
          <w:rFonts w:cs="Arial"/>
        </w:rPr>
      </w:pPr>
    </w:p>
    <w:p w14:paraId="54C3EB26" w14:textId="605424AF" w:rsidR="007256CA" w:rsidRPr="00CF2072" w:rsidRDefault="00F47DDE" w:rsidP="00E85559">
      <w:pPr>
        <w:ind w:firstLine="0"/>
        <w:rPr>
          <w:rFonts w:cs="Arial"/>
        </w:rPr>
      </w:pPr>
      <w:r w:rsidRPr="00CF2072">
        <w:rPr>
          <w:rFonts w:cs="Arial"/>
        </w:rPr>
        <w:t xml:space="preserve">5. </w:t>
      </w:r>
      <w:r w:rsidR="00361225">
        <w:rPr>
          <w:rFonts w:cs="Arial"/>
        </w:rPr>
        <w:t>Meddela gärna</w:t>
      </w:r>
      <w:r w:rsidR="0003103A">
        <w:rPr>
          <w:rFonts w:cs="Arial"/>
        </w:rPr>
        <w:t xml:space="preserve"> </w:t>
      </w:r>
      <w:r w:rsidR="00E750D2">
        <w:rPr>
          <w:rFonts w:cs="Arial"/>
        </w:rPr>
        <w:t>mig</w:t>
      </w:r>
      <w:r w:rsidR="0003103A">
        <w:rPr>
          <w:rFonts w:cs="Arial"/>
        </w:rPr>
        <w:t>,</w:t>
      </w:r>
      <w:r w:rsidR="00361225">
        <w:rPr>
          <w:rFonts w:cs="Arial"/>
        </w:rPr>
        <w:t xml:space="preserve"> </w:t>
      </w:r>
      <w:hyperlink r:id="rId17" w:history="1">
        <w:r w:rsidR="00361225" w:rsidRPr="0041610F">
          <w:rPr>
            <w:rStyle w:val="Hyperlnk"/>
            <w:rFonts w:cs="Arial"/>
          </w:rPr>
          <w:t>pontus.bjorkman@friluftsframjandet.se</w:t>
        </w:r>
      </w:hyperlink>
      <w:r w:rsidR="0003103A">
        <w:rPr>
          <w:rFonts w:cs="Arial"/>
        </w:rPr>
        <w:t>,</w:t>
      </w:r>
      <w:r w:rsidR="00361225">
        <w:rPr>
          <w:rFonts w:cs="Arial"/>
        </w:rPr>
        <w:t xml:space="preserve"> att er </w:t>
      </w:r>
      <w:r w:rsidR="0003103A">
        <w:rPr>
          <w:rFonts w:cs="Arial"/>
        </w:rPr>
        <w:t>arbets</w:t>
      </w:r>
      <w:r w:rsidR="00361225">
        <w:rPr>
          <w:rFonts w:cs="Arial"/>
        </w:rPr>
        <w:t xml:space="preserve">grupp bildats. </w:t>
      </w:r>
      <w:r w:rsidR="00E750D2">
        <w:rPr>
          <w:rFonts w:cs="Arial"/>
        </w:rPr>
        <w:t>I</w:t>
      </w:r>
      <w:r w:rsidR="0003103A">
        <w:rPr>
          <w:rFonts w:cs="Arial"/>
        </w:rPr>
        <w:t xml:space="preserve"> </w:t>
      </w:r>
      <w:r w:rsidR="0003103A" w:rsidRPr="00CF2072">
        <w:rPr>
          <w:rFonts w:cs="Arial"/>
        </w:rPr>
        <w:t>Facebookgrupp</w:t>
      </w:r>
      <w:r w:rsidR="0003103A">
        <w:rPr>
          <w:rFonts w:cs="Arial"/>
        </w:rPr>
        <w:t xml:space="preserve">en </w:t>
      </w:r>
      <w:hyperlink r:id="rId18" w:history="1">
        <w:r w:rsidR="0003103A" w:rsidRPr="009F2B88">
          <w:rPr>
            <w:rStyle w:val="Hyperlnk"/>
            <w:rFonts w:cs="Arial"/>
          </w:rPr>
          <w:t>Friluftsfrämjandet – Opinionsdelning och påverkan</w:t>
        </w:r>
      </w:hyperlink>
      <w:r w:rsidR="0003103A" w:rsidRPr="00CF2072">
        <w:rPr>
          <w:rFonts w:cs="Arial"/>
        </w:rPr>
        <w:t xml:space="preserve"> </w:t>
      </w:r>
      <w:r w:rsidR="00E750D2">
        <w:rPr>
          <w:rFonts w:cs="Arial"/>
        </w:rPr>
        <w:t xml:space="preserve">kan vi </w:t>
      </w:r>
      <w:r w:rsidR="0003103A">
        <w:rPr>
          <w:rFonts w:cs="Arial"/>
        </w:rPr>
        <w:t>dela</w:t>
      </w:r>
      <w:r w:rsidR="0003103A" w:rsidRPr="00CF2072">
        <w:rPr>
          <w:rFonts w:cs="Arial"/>
        </w:rPr>
        <w:t xml:space="preserve"> tips, goda exempel och erfarenheter</w:t>
      </w:r>
      <w:r w:rsidR="007D7CCF">
        <w:rPr>
          <w:rFonts w:cs="Arial"/>
        </w:rPr>
        <w:t xml:space="preserve"> med varandra</w:t>
      </w:r>
      <w:r w:rsidR="0003103A" w:rsidRPr="00CF2072">
        <w:rPr>
          <w:rFonts w:cs="Arial"/>
        </w:rPr>
        <w:t>.</w:t>
      </w:r>
    </w:p>
    <w:p w14:paraId="49E67141" w14:textId="77777777" w:rsidR="00F47DDE" w:rsidRPr="00CF2072" w:rsidRDefault="00F47DDE" w:rsidP="00E85559">
      <w:pPr>
        <w:ind w:firstLine="0"/>
        <w:rPr>
          <w:rFonts w:cs="Arial"/>
        </w:rPr>
      </w:pPr>
    </w:p>
    <w:p w14:paraId="1EF205E8" w14:textId="10B7F010" w:rsidR="009D267A" w:rsidRPr="00982A87" w:rsidRDefault="009D267A" w:rsidP="006F13D2">
      <w:pPr>
        <w:pStyle w:val="Rubrik2"/>
        <w:rPr>
          <w:rFonts w:cs="Arial"/>
          <w:color w:val="auto"/>
          <w:sz w:val="36"/>
          <w:szCs w:val="36"/>
        </w:rPr>
      </w:pPr>
      <w:bookmarkStart w:id="4" w:name="_Toc471508673"/>
      <w:bookmarkStart w:id="5" w:name="_Toc472922527"/>
      <w:bookmarkStart w:id="6" w:name="_Toc208838185"/>
      <w:r w:rsidRPr="00982A87">
        <w:rPr>
          <w:rFonts w:cs="Arial"/>
          <w:color w:val="auto"/>
          <w:sz w:val="36"/>
          <w:szCs w:val="36"/>
        </w:rPr>
        <w:t>LÄGG ETT MEDBORGARFÖRSLAG</w:t>
      </w:r>
      <w:bookmarkEnd w:id="4"/>
      <w:bookmarkEnd w:id="5"/>
      <w:bookmarkEnd w:id="6"/>
    </w:p>
    <w:p w14:paraId="45D9477C" w14:textId="67C17AEE" w:rsidR="00415439" w:rsidRDefault="004A25FF" w:rsidP="004A25FF">
      <w:pPr>
        <w:ind w:firstLine="0"/>
        <w:rPr>
          <w:rFonts w:cs="Arial"/>
        </w:rPr>
      </w:pPr>
      <w:r w:rsidRPr="4B24603C">
        <w:rPr>
          <w:rFonts w:cs="Arial"/>
        </w:rPr>
        <w:t xml:space="preserve">Genom att lägga ett medborgarförslag får man enkelt igång en beslutsprocess inom kommunen. Vissa kommuner får knappt in några medborgarförslag, och då vill politiken ofta vara positivt inställd till de som skickas in. Genom att det läggs under ett valår, kan även </w:t>
      </w:r>
      <w:r w:rsidR="384000F8" w:rsidRPr="4B24603C">
        <w:rPr>
          <w:rFonts w:cs="Arial"/>
        </w:rPr>
        <w:t>partierna</w:t>
      </w:r>
      <w:r w:rsidRPr="4B24603C">
        <w:rPr>
          <w:rFonts w:cs="Arial"/>
        </w:rPr>
        <w:t xml:space="preserve"> snappa upp förslagen</w:t>
      </w:r>
      <w:r w:rsidR="59E62610" w:rsidRPr="4B24603C">
        <w:rPr>
          <w:rFonts w:cs="Arial"/>
        </w:rPr>
        <w:t xml:space="preserve"> och dessa kan bli en del av deras löften inför och under valrörelsen</w:t>
      </w:r>
      <w:r w:rsidRPr="4B24603C">
        <w:rPr>
          <w:rFonts w:cs="Arial"/>
        </w:rPr>
        <w:t xml:space="preserve">. </w:t>
      </w:r>
    </w:p>
    <w:p w14:paraId="532486D1" w14:textId="3B54D0D9" w:rsidR="004A25FF" w:rsidRDefault="004A25FF" w:rsidP="004A25FF">
      <w:pPr>
        <w:ind w:firstLine="0"/>
        <w:rPr>
          <w:rFonts w:cs="Arial"/>
        </w:rPr>
      </w:pPr>
    </w:p>
    <w:p w14:paraId="3FDCF544" w14:textId="0495D900" w:rsidR="004A25FF" w:rsidRPr="004A25FF" w:rsidRDefault="004A25FF" w:rsidP="004A25FF">
      <w:pPr>
        <w:ind w:firstLine="0"/>
        <w:rPr>
          <w:rFonts w:cs="Arial"/>
        </w:rPr>
      </w:pPr>
      <w:r w:rsidRPr="4B24603C">
        <w:rPr>
          <w:rFonts w:cs="Arial"/>
        </w:rPr>
        <w:t xml:space="preserve">(Några större kommuner är indelade i </w:t>
      </w:r>
      <w:hyperlink r:id="rId19">
        <w:r w:rsidRPr="4B24603C">
          <w:rPr>
            <w:rStyle w:val="Hyperlnk"/>
            <w:rFonts w:cs="Arial"/>
          </w:rPr>
          <w:t>kommundelsnämnder eller stadsdelsnämnder</w:t>
        </w:r>
      </w:hyperlink>
      <w:r w:rsidRPr="4B24603C">
        <w:rPr>
          <w:rFonts w:cs="Arial"/>
        </w:rPr>
        <w:t>. I exempelvis Stockholm kan man bara lägga medborgarförslag på stadsdelsnivå, vars rådighet är begränsa</w:t>
      </w:r>
      <w:r w:rsidR="52072C4F" w:rsidRPr="4B24603C">
        <w:rPr>
          <w:rFonts w:cs="Arial"/>
        </w:rPr>
        <w:t>d</w:t>
      </w:r>
      <w:r w:rsidRPr="4B24603C">
        <w:rPr>
          <w:rFonts w:cs="Arial"/>
        </w:rPr>
        <w:t xml:space="preserve">.) </w:t>
      </w:r>
      <w:r>
        <w:br/>
      </w:r>
    </w:p>
    <w:p w14:paraId="25B5482F" w14:textId="014F79A1" w:rsidR="00D96C96" w:rsidRPr="00D96C96" w:rsidRDefault="004A25FF" w:rsidP="00392CBA">
      <w:pPr>
        <w:pStyle w:val="Rubrik3"/>
      </w:pPr>
      <w:bookmarkStart w:id="7" w:name="_Toc208838186"/>
      <w:bookmarkStart w:id="8" w:name="_Toc448924015"/>
      <w:bookmarkStart w:id="9" w:name="_Toc471508674"/>
      <w:bookmarkStart w:id="10" w:name="_Toc472922533"/>
      <w:r>
        <w:t xml:space="preserve">Konkreta tips </w:t>
      </w:r>
      <w:r w:rsidR="00D96C96" w:rsidRPr="00D96C96">
        <w:t>med medborgarförslag</w:t>
      </w:r>
      <w:bookmarkEnd w:id="7"/>
    </w:p>
    <w:p w14:paraId="090B0062" w14:textId="77777777" w:rsidR="00D96C96" w:rsidRPr="00D96C96" w:rsidRDefault="00D96C96" w:rsidP="00D96C96">
      <w:pPr>
        <w:rPr>
          <w:rFonts w:cs="Arial"/>
        </w:rPr>
      </w:pPr>
    </w:p>
    <w:p w14:paraId="47093F09" w14:textId="72607D05" w:rsidR="000B2335" w:rsidRPr="000B2335" w:rsidRDefault="00392CBA" w:rsidP="000B2335">
      <w:pPr>
        <w:pStyle w:val="Liststycke"/>
        <w:numPr>
          <w:ilvl w:val="0"/>
          <w:numId w:val="37"/>
        </w:numPr>
        <w:ind w:left="360"/>
        <w:rPr>
          <w:rFonts w:cs="Arial"/>
          <w:szCs w:val="22"/>
        </w:rPr>
      </w:pPr>
      <w:r>
        <w:rPr>
          <w:rFonts w:cs="Arial"/>
        </w:rPr>
        <w:t xml:space="preserve">Nedan finns ett </w:t>
      </w:r>
      <w:r w:rsidR="004A25FF">
        <w:rPr>
          <w:rFonts w:cs="Arial"/>
        </w:rPr>
        <w:t>utkast till ett medborgaförslag.</w:t>
      </w:r>
      <w:r>
        <w:rPr>
          <w:rFonts w:cs="Arial"/>
        </w:rPr>
        <w:t xml:space="preserve"> </w:t>
      </w:r>
      <w:r w:rsidR="00D96C96" w:rsidRPr="00D96C96">
        <w:rPr>
          <w:rFonts w:cs="Arial"/>
        </w:rPr>
        <w:t xml:space="preserve">Anpassa </w:t>
      </w:r>
      <w:r w:rsidR="000B2335">
        <w:rPr>
          <w:rFonts w:cs="Arial"/>
        </w:rPr>
        <w:t>innehållet</w:t>
      </w:r>
      <w:r w:rsidR="00D96C96" w:rsidRPr="00D96C96">
        <w:rPr>
          <w:rFonts w:cs="Arial"/>
        </w:rPr>
        <w:t xml:space="preserve"> </w:t>
      </w:r>
      <w:r w:rsidR="004A25FF">
        <w:rPr>
          <w:rFonts w:cs="Arial"/>
        </w:rPr>
        <w:t xml:space="preserve">till förutsättningarna i </w:t>
      </w:r>
      <w:r w:rsidR="00D96C96" w:rsidRPr="00D96C96">
        <w:rPr>
          <w:rFonts w:cs="Arial"/>
        </w:rPr>
        <w:t xml:space="preserve">er kommun. </w:t>
      </w:r>
      <w:r w:rsidR="000B2335" w:rsidRPr="000B2335">
        <w:rPr>
          <w:rFonts w:cs="Arial"/>
          <w:szCs w:val="22"/>
        </w:rPr>
        <w:t xml:space="preserve">Ändra </w:t>
      </w:r>
      <w:r w:rsidR="000B2335">
        <w:rPr>
          <w:rFonts w:cs="Arial"/>
          <w:szCs w:val="22"/>
        </w:rPr>
        <w:t xml:space="preserve">även </w:t>
      </w:r>
      <w:r w:rsidR="000B2335" w:rsidRPr="000B2335">
        <w:rPr>
          <w:rFonts w:cs="Arial"/>
          <w:szCs w:val="22"/>
          <w:shd w:val="clear" w:color="auto" w:fill="FFFF00"/>
        </w:rPr>
        <w:t>gulmarkerad</w:t>
      </w:r>
      <w:r w:rsidR="000B2335" w:rsidRPr="000B2335">
        <w:rPr>
          <w:rFonts w:cs="Arial"/>
          <w:szCs w:val="22"/>
        </w:rPr>
        <w:t xml:space="preserve"> text i förslaget och ta bort de gula markeringarna. Lägg till alla personer som skriver under med sina boendeadresser. Alla måste vara mantalsskrivna i kommunen. Det är sällan nödvändigt att sätta sin namnteckning fysiskt.</w:t>
      </w:r>
    </w:p>
    <w:p w14:paraId="48C422EC" w14:textId="77777777" w:rsidR="000B2335" w:rsidRPr="000B2335" w:rsidRDefault="000B2335" w:rsidP="000B2335">
      <w:pPr>
        <w:ind w:left="360" w:firstLine="0"/>
        <w:rPr>
          <w:rFonts w:cs="Arial"/>
        </w:rPr>
      </w:pPr>
    </w:p>
    <w:p w14:paraId="277C8BBB" w14:textId="77777777" w:rsidR="000B2335" w:rsidRPr="000B2335" w:rsidRDefault="000B2335" w:rsidP="000B2335">
      <w:pPr>
        <w:numPr>
          <w:ilvl w:val="0"/>
          <w:numId w:val="37"/>
        </w:numPr>
        <w:ind w:left="360"/>
        <w:contextualSpacing/>
        <w:rPr>
          <w:rFonts w:cs="Arial"/>
        </w:rPr>
      </w:pPr>
      <w:r w:rsidRPr="000B2335">
        <w:rPr>
          <w:rFonts w:cs="Arial"/>
        </w:rPr>
        <w:t>De flesta kommuner har ett formellt system för att lämna medborgarförslag, e-förslag eller bara förslag. Gå in på kommunens hemsida. Under ”politik” eller liknande hittar ni instruktioner för hur man som medborgare kan delta och påverka. Om kommunen saknar möjligheten att lägga medborgarförslag, mejla i så fall förslaget till kommundirektören, kommunstyrelsens ordförande och partierna i fullmäktige och fråga om de kan tänka sig att lyfta förslaget inom kommunen. Det går också att lyfta förslaget under de medborgardialoger som många kommuner arrangerar.</w:t>
      </w:r>
    </w:p>
    <w:p w14:paraId="70095029" w14:textId="77777777" w:rsidR="000B2335" w:rsidRPr="000B2335" w:rsidRDefault="000B2335" w:rsidP="000B2335">
      <w:pPr>
        <w:ind w:left="360" w:firstLine="0"/>
        <w:rPr>
          <w:rFonts w:cs="Arial"/>
        </w:rPr>
      </w:pPr>
    </w:p>
    <w:p w14:paraId="30551CD2" w14:textId="5C4E1263" w:rsidR="000B2335" w:rsidRPr="000B2335" w:rsidRDefault="00EA5948" w:rsidP="000B2335">
      <w:pPr>
        <w:numPr>
          <w:ilvl w:val="0"/>
          <w:numId w:val="37"/>
        </w:numPr>
        <w:ind w:left="360"/>
        <w:contextualSpacing/>
        <w:rPr>
          <w:rFonts w:cs="Arial"/>
        </w:rPr>
      </w:pPr>
      <w:r>
        <w:rPr>
          <w:rFonts w:cs="Arial"/>
        </w:rPr>
        <w:t xml:space="preserve">Vill ni bolla innehållet, mejla gärna mig, </w:t>
      </w:r>
      <w:hyperlink r:id="rId20" w:history="1">
        <w:r w:rsidR="000B2335" w:rsidRPr="000B2335">
          <w:rPr>
            <w:rFonts w:cs="Arial"/>
            <w:color w:val="4277BA"/>
            <w:u w:val="single"/>
          </w:rPr>
          <w:t>Pontus</w:t>
        </w:r>
      </w:hyperlink>
      <w:r>
        <w:rPr>
          <w:rFonts w:cs="Arial"/>
        </w:rPr>
        <w:t>.</w:t>
      </w:r>
      <w:r w:rsidR="000B2335" w:rsidRPr="000B2335">
        <w:rPr>
          <w:rFonts w:cs="Arial"/>
        </w:rPr>
        <w:t xml:space="preserve"> </w:t>
      </w:r>
      <w:r>
        <w:rPr>
          <w:rFonts w:cs="Arial"/>
        </w:rPr>
        <w:t xml:space="preserve">Även inskickade förslag får du gärna mejla, eller dela i </w:t>
      </w:r>
      <w:hyperlink r:id="rId21" w:history="1">
        <w:r w:rsidRPr="00EA5948">
          <w:rPr>
            <w:rStyle w:val="Hyperlnk"/>
            <w:rFonts w:cs="Arial"/>
          </w:rPr>
          <w:t>Facebookgruppen</w:t>
        </w:r>
      </w:hyperlink>
      <w:r>
        <w:rPr>
          <w:rFonts w:cs="Arial"/>
        </w:rPr>
        <w:t xml:space="preserve"> ovan, så </w:t>
      </w:r>
      <w:r w:rsidR="000B2335" w:rsidRPr="000B2335">
        <w:rPr>
          <w:rFonts w:cs="Arial"/>
        </w:rPr>
        <w:t xml:space="preserve">samlar vi </w:t>
      </w:r>
      <w:r>
        <w:rPr>
          <w:rFonts w:cs="Arial"/>
        </w:rPr>
        <w:t xml:space="preserve">in </w:t>
      </w:r>
      <w:r w:rsidR="000B2335" w:rsidRPr="000B2335">
        <w:rPr>
          <w:rFonts w:cs="Arial"/>
        </w:rPr>
        <w:t xml:space="preserve">goda exempel som fler kan använda. </w:t>
      </w:r>
    </w:p>
    <w:p w14:paraId="4C3F7BBB" w14:textId="77777777" w:rsidR="000B2335" w:rsidRPr="000B2335" w:rsidRDefault="000B2335" w:rsidP="000B2335">
      <w:pPr>
        <w:ind w:firstLine="0"/>
        <w:rPr>
          <w:rFonts w:cs="Arial"/>
          <w:sz w:val="21"/>
          <w:lang w:eastAsia="en-US"/>
        </w:rPr>
      </w:pPr>
    </w:p>
    <w:p w14:paraId="3A7A8DCD" w14:textId="60F9C464" w:rsidR="000B2335" w:rsidRPr="000B2335" w:rsidRDefault="000B2335" w:rsidP="000B2335">
      <w:pPr>
        <w:ind w:firstLine="0"/>
        <w:rPr>
          <w:rFonts w:cs="Arial"/>
          <w:b/>
          <w:bCs/>
          <w:sz w:val="21"/>
          <w:szCs w:val="21"/>
          <w:lang w:eastAsia="en-US"/>
        </w:rPr>
      </w:pPr>
      <w:r w:rsidRPr="000B2335">
        <w:rPr>
          <w:rFonts w:cs="Arial"/>
          <w:b/>
          <w:bCs/>
          <w:sz w:val="21"/>
          <w:szCs w:val="21"/>
          <w:lang w:eastAsia="en-US"/>
        </w:rPr>
        <w:t>Del 2: Om ni hinner, finns här tips om hur ni kan bilda opinion för ert förslag</w:t>
      </w:r>
    </w:p>
    <w:p w14:paraId="0A9EB549" w14:textId="2965DDE0" w:rsidR="000B2335" w:rsidRPr="000B2335" w:rsidRDefault="000B2335" w:rsidP="000B2335">
      <w:pPr>
        <w:numPr>
          <w:ilvl w:val="0"/>
          <w:numId w:val="37"/>
        </w:numPr>
        <w:ind w:left="360"/>
        <w:contextualSpacing/>
        <w:rPr>
          <w:rFonts w:cs="Arial"/>
        </w:rPr>
      </w:pPr>
      <w:r w:rsidRPr="000B2335">
        <w:rPr>
          <w:rFonts w:cs="Arial"/>
        </w:rPr>
        <w:t xml:space="preserve">Medborgarförslag kan också kombineras med en digital namninsamling. Lägg upp medborgarförslaget på exempelvis </w:t>
      </w:r>
      <w:hyperlink r:id="rId22" w:history="1">
        <w:r w:rsidRPr="000B2335">
          <w:rPr>
            <w:rFonts w:eastAsia="Arial" w:cs="Arial"/>
            <w:color w:val="4277BA"/>
            <w:szCs w:val="22"/>
            <w:u w:val="single"/>
          </w:rPr>
          <w:t>minkampanj.nu</w:t>
        </w:r>
      </w:hyperlink>
      <w:r w:rsidRPr="000B2335">
        <w:rPr>
          <w:rFonts w:cs="Arial"/>
        </w:rPr>
        <w:t>, sprid det till invånare i kommunen och uppmana fler att stödja det.</w:t>
      </w:r>
    </w:p>
    <w:p w14:paraId="059D73C3" w14:textId="77777777" w:rsidR="000B2335" w:rsidRPr="000B2335" w:rsidRDefault="000B2335" w:rsidP="000B2335">
      <w:pPr>
        <w:ind w:left="360" w:firstLine="0"/>
        <w:contextualSpacing/>
        <w:rPr>
          <w:rFonts w:cs="Arial"/>
          <w:szCs w:val="22"/>
        </w:rPr>
      </w:pPr>
    </w:p>
    <w:p w14:paraId="046EA2D6" w14:textId="47C71B1A" w:rsidR="000B2335" w:rsidRPr="000B2335" w:rsidRDefault="000B2335" w:rsidP="000B2335">
      <w:pPr>
        <w:numPr>
          <w:ilvl w:val="0"/>
          <w:numId w:val="37"/>
        </w:numPr>
        <w:ind w:left="360"/>
        <w:contextualSpacing/>
        <w:rPr>
          <w:rFonts w:cs="Arial"/>
          <w:szCs w:val="22"/>
        </w:rPr>
      </w:pPr>
      <w:r w:rsidRPr="000B2335">
        <w:rPr>
          <w:rFonts w:cs="Arial"/>
          <w:szCs w:val="22"/>
        </w:rPr>
        <w:t xml:space="preserve">Gör en lista över medier som rapporterar om vad som sker i kommunen och leta upp mejladresser till redaktioner eller enskilda journalister. Tänk gratistidningar, betaltidningar, lokalradio, lokal-tv och nyhetssajter. Var uppmärksam på att det ofta inte är samma mejladresser för nyhetstips och för insändare/debattartiklar. </w:t>
      </w:r>
      <w:r w:rsidR="00EA5948">
        <w:rPr>
          <w:rFonts w:cs="Arial"/>
          <w:szCs w:val="22"/>
        </w:rPr>
        <w:t xml:space="preserve">Nedan finns ett utkast på pressmeddelandet. Anpassa det till </w:t>
      </w:r>
      <w:r w:rsidR="004C16D3">
        <w:rPr>
          <w:rFonts w:cs="Arial"/>
          <w:szCs w:val="22"/>
        </w:rPr>
        <w:t>ert medborgarförslag</w:t>
      </w:r>
      <w:r w:rsidR="00EA5948">
        <w:rPr>
          <w:rFonts w:cs="Arial"/>
          <w:szCs w:val="22"/>
        </w:rPr>
        <w:t xml:space="preserve"> och ä</w:t>
      </w:r>
      <w:r w:rsidRPr="000B2335">
        <w:rPr>
          <w:rFonts w:cs="Arial"/>
          <w:szCs w:val="22"/>
        </w:rPr>
        <w:t xml:space="preserve">ndra det </w:t>
      </w:r>
      <w:r w:rsidRPr="000B2335">
        <w:rPr>
          <w:rFonts w:cs="Arial"/>
          <w:szCs w:val="22"/>
          <w:highlight w:val="yellow"/>
        </w:rPr>
        <w:t>gulmarkerade</w:t>
      </w:r>
      <w:r w:rsidRPr="000B2335">
        <w:rPr>
          <w:rFonts w:cs="Arial"/>
          <w:szCs w:val="22"/>
        </w:rPr>
        <w:t xml:space="preserve">. Citaten i pressmeddelandet kan delas upp på olika personer om ni är flera som skriver under medborgarförslaget. När ni har skickat in ert medborgarförslag till kommunen är det en nyhet i sig. Då </w:t>
      </w:r>
      <w:r w:rsidRPr="000B2335">
        <w:rPr>
          <w:rFonts w:cs="Arial"/>
          <w:szCs w:val="22"/>
        </w:rPr>
        <w:lastRenderedPageBreak/>
        <w:t>skickar ni pressmeddelandet till journalisterna/medierna.</w:t>
      </w:r>
      <w:r w:rsidR="00D82955" w:rsidRPr="00D82955">
        <w:t xml:space="preserve"> </w:t>
      </w:r>
      <w:r w:rsidR="00D82955">
        <w:t xml:space="preserve">Tänk på att </w:t>
      </w:r>
      <w:r w:rsidR="00D82955" w:rsidRPr="00D82955">
        <w:rPr>
          <w:rFonts w:cs="Arial"/>
          <w:szCs w:val="22"/>
        </w:rPr>
        <w:t xml:space="preserve">säkerställa att kontaktpersonen </w:t>
      </w:r>
      <w:r w:rsidR="00D82955">
        <w:rPr>
          <w:rFonts w:cs="Arial"/>
          <w:szCs w:val="22"/>
        </w:rPr>
        <w:t>är</w:t>
      </w:r>
      <w:r w:rsidR="00D82955" w:rsidRPr="00D82955">
        <w:rPr>
          <w:rFonts w:cs="Arial"/>
          <w:szCs w:val="22"/>
        </w:rPr>
        <w:t xml:space="preserve"> tillgänglig när pressmeddelandet skickas ut</w:t>
      </w:r>
      <w:r w:rsidR="00D82955">
        <w:rPr>
          <w:rFonts w:cs="Arial"/>
          <w:szCs w:val="22"/>
        </w:rPr>
        <w:t>.</w:t>
      </w:r>
    </w:p>
    <w:p w14:paraId="2369988D" w14:textId="77777777" w:rsidR="000B2335" w:rsidRPr="000B2335" w:rsidRDefault="000B2335" w:rsidP="000B2335">
      <w:pPr>
        <w:ind w:firstLine="0"/>
        <w:rPr>
          <w:rFonts w:cs="Arial"/>
          <w:sz w:val="21"/>
          <w:lang w:eastAsia="en-US"/>
        </w:rPr>
      </w:pPr>
    </w:p>
    <w:p w14:paraId="250E2487" w14:textId="2E658795" w:rsidR="000B2335" w:rsidRPr="000B2335" w:rsidRDefault="000B2335" w:rsidP="000B2335">
      <w:pPr>
        <w:numPr>
          <w:ilvl w:val="0"/>
          <w:numId w:val="37"/>
        </w:numPr>
        <w:ind w:left="360"/>
        <w:contextualSpacing/>
        <w:rPr>
          <w:rFonts w:cs="Arial"/>
        </w:rPr>
      </w:pPr>
      <w:r w:rsidRPr="000B2335">
        <w:rPr>
          <w:rFonts w:cs="Arial"/>
        </w:rPr>
        <w:t xml:space="preserve">Om en journalist ringer: Be att få återkomma, kanske en timme senare, och passa på att fråga vilka frågor journalisten vill ställa. Anteckna frågorna! Nu finns tid att samla tankarna. Vad i medborgarförslaget och pressmeddelandet vill ni lyfta? </w:t>
      </w:r>
      <w:r w:rsidR="00EA5948">
        <w:rPr>
          <w:rFonts w:cs="Arial"/>
        </w:rPr>
        <w:t>Skriv ner t ex tre budskap.</w:t>
      </w:r>
    </w:p>
    <w:p w14:paraId="2A9C1793" w14:textId="77777777" w:rsidR="000B2335" w:rsidRPr="000B2335" w:rsidRDefault="000B2335" w:rsidP="000B2335">
      <w:pPr>
        <w:ind w:left="360" w:firstLine="0"/>
        <w:rPr>
          <w:rFonts w:cs="Arial"/>
        </w:rPr>
      </w:pPr>
    </w:p>
    <w:p w14:paraId="414135A6" w14:textId="77777777" w:rsidR="000B2335" w:rsidRPr="000B2335" w:rsidRDefault="000B2335" w:rsidP="000B2335">
      <w:pPr>
        <w:numPr>
          <w:ilvl w:val="0"/>
          <w:numId w:val="37"/>
        </w:numPr>
        <w:ind w:left="360"/>
        <w:contextualSpacing/>
        <w:rPr>
          <w:rFonts w:cs="Arial"/>
          <w:szCs w:val="22"/>
        </w:rPr>
      </w:pPr>
      <w:r w:rsidRPr="000B2335">
        <w:rPr>
          <w:rFonts w:cs="Arial"/>
          <w:szCs w:val="22"/>
        </w:rPr>
        <w:t>Hinner ni, använd gärna sociala medier och mobilen för att få kontakt med politiker och tjänstepersoner i kommunen. Ställ frågor om vad de tycker om ert medborgarförslag och när ett beslut kommer att fattas. Berätta varför ni tycker det är viktigt.</w:t>
      </w:r>
    </w:p>
    <w:p w14:paraId="7DB3F393" w14:textId="77777777" w:rsidR="000B2335" w:rsidRPr="000B2335" w:rsidRDefault="000B2335" w:rsidP="000B2335">
      <w:pPr>
        <w:ind w:left="360" w:firstLine="0"/>
        <w:rPr>
          <w:rFonts w:cs="Arial"/>
        </w:rPr>
      </w:pPr>
    </w:p>
    <w:p w14:paraId="7B94392C" w14:textId="04160F6E" w:rsidR="000B2335" w:rsidRPr="000B2335" w:rsidRDefault="000B2335" w:rsidP="000B2335">
      <w:pPr>
        <w:numPr>
          <w:ilvl w:val="0"/>
          <w:numId w:val="37"/>
        </w:numPr>
        <w:ind w:left="360"/>
        <w:contextualSpacing/>
        <w:rPr>
          <w:rFonts w:cs="Arial"/>
        </w:rPr>
      </w:pPr>
      <w:r w:rsidRPr="000B2335">
        <w:rPr>
          <w:rFonts w:cs="Arial"/>
        </w:rPr>
        <w:t xml:space="preserve">Några veckor innan kommunen ska ta beslut om medborgarförslaget är det bra att skicka en insändare/debattartikel till medierna. </w:t>
      </w:r>
      <w:r w:rsidR="00EA5948">
        <w:rPr>
          <w:rFonts w:cs="Arial"/>
        </w:rPr>
        <w:t>Nedan finns ett förslag. Anpassa</w:t>
      </w:r>
      <w:r w:rsidRPr="000B2335">
        <w:rPr>
          <w:rFonts w:cs="Arial"/>
        </w:rPr>
        <w:t xml:space="preserve"> det</w:t>
      </w:r>
      <w:r w:rsidR="00EA5948">
        <w:rPr>
          <w:rFonts w:cs="Arial"/>
        </w:rPr>
        <w:t xml:space="preserve"> </w:t>
      </w:r>
      <w:r w:rsidR="004C16D3">
        <w:rPr>
          <w:rFonts w:cs="Arial"/>
        </w:rPr>
        <w:t xml:space="preserve">till ert medborgarförslag </w:t>
      </w:r>
      <w:r w:rsidR="00EA5948">
        <w:rPr>
          <w:rFonts w:cs="Arial"/>
        </w:rPr>
        <w:t>och ändra även det</w:t>
      </w:r>
      <w:r w:rsidRPr="000B2335">
        <w:rPr>
          <w:rFonts w:cs="Arial"/>
        </w:rPr>
        <w:t xml:space="preserve"> </w:t>
      </w:r>
      <w:r w:rsidRPr="000B2335">
        <w:rPr>
          <w:rFonts w:cs="Arial"/>
          <w:highlight w:val="yellow"/>
        </w:rPr>
        <w:t>gulmarkera</w:t>
      </w:r>
      <w:r w:rsidR="00EA5948">
        <w:rPr>
          <w:rFonts w:cs="Arial"/>
          <w:highlight w:val="yellow"/>
        </w:rPr>
        <w:t>de</w:t>
      </w:r>
      <w:r w:rsidRPr="000B2335">
        <w:rPr>
          <w:rFonts w:cs="Arial"/>
        </w:rPr>
        <w:t>. Kolla gärna med redaktionerna i förväg hur många tecken, inklusive mellanslag, artikeln ska vara. Kanske måste den kortas? Ni kan gärna vara flera som skriver under artikeln.</w:t>
      </w:r>
    </w:p>
    <w:p w14:paraId="554C46CA" w14:textId="3EB6BE4A" w:rsidR="000B2335" w:rsidRDefault="00A12805" w:rsidP="00A12805">
      <w:pPr>
        <w:pStyle w:val="Rubrik3"/>
        <w:rPr>
          <w:lang w:eastAsia="en-US"/>
        </w:rPr>
      </w:pPr>
      <w:r>
        <w:rPr>
          <w:lang w:eastAsia="en-US"/>
        </w:rPr>
        <w:br/>
      </w:r>
      <w:bookmarkStart w:id="11" w:name="_Toc208838187"/>
      <w:r w:rsidR="000B2335" w:rsidRPr="000B2335">
        <w:rPr>
          <w:lang w:eastAsia="en-US"/>
        </w:rPr>
        <w:t>Mall för medborgarförslag med kort följebrev</w:t>
      </w:r>
      <w:bookmarkEnd w:id="11"/>
    </w:p>
    <w:p w14:paraId="438367EC" w14:textId="000ED4AF" w:rsidR="004C16D3" w:rsidRPr="000B2335" w:rsidRDefault="004C16D3" w:rsidP="000B2335">
      <w:pPr>
        <w:ind w:firstLine="0"/>
        <w:rPr>
          <w:rFonts w:eastAsia="Arial" w:cs="Arial"/>
          <w:sz w:val="21"/>
          <w:szCs w:val="21"/>
          <w:lang w:eastAsia="en-US"/>
        </w:rPr>
      </w:pPr>
      <w:r w:rsidRPr="004C16D3">
        <w:rPr>
          <w:rFonts w:eastAsia="Arial" w:cs="Arial"/>
          <w:sz w:val="21"/>
          <w:szCs w:val="21"/>
          <w:lang w:eastAsia="en-US"/>
        </w:rPr>
        <w:t>Ned</w:t>
      </w:r>
      <w:r>
        <w:rPr>
          <w:rFonts w:eastAsia="Arial" w:cs="Arial"/>
          <w:sz w:val="21"/>
          <w:szCs w:val="21"/>
          <w:lang w:eastAsia="en-US"/>
        </w:rPr>
        <w:t xml:space="preserve">an förslag har fokus på att få kommunen att anta ett politiskt antaget styrdokument för friluftslivets förutsättningar, som ger förvaltningarna </w:t>
      </w:r>
      <w:r w:rsidR="00E42D75">
        <w:rPr>
          <w:rFonts w:eastAsia="Arial" w:cs="Arial"/>
          <w:sz w:val="21"/>
          <w:szCs w:val="21"/>
          <w:lang w:eastAsia="en-US"/>
        </w:rPr>
        <w:t xml:space="preserve">ett </w:t>
      </w:r>
      <w:r>
        <w:rPr>
          <w:rFonts w:eastAsia="Arial" w:cs="Arial"/>
          <w:sz w:val="21"/>
          <w:szCs w:val="21"/>
          <w:lang w:eastAsia="en-US"/>
        </w:rPr>
        <w:t xml:space="preserve">mandat att jobba på. </w:t>
      </w:r>
      <w:r w:rsidR="00E42D75">
        <w:rPr>
          <w:rFonts w:eastAsia="Arial" w:cs="Arial"/>
          <w:sz w:val="21"/>
          <w:szCs w:val="21"/>
          <w:lang w:eastAsia="en-US"/>
        </w:rPr>
        <w:t>Bara 28 procent av kommunerna har det. Ändra så det passar er</w:t>
      </w:r>
      <w:r>
        <w:rPr>
          <w:rFonts w:eastAsia="Arial" w:cs="Arial"/>
          <w:sz w:val="21"/>
          <w:szCs w:val="21"/>
          <w:lang w:eastAsia="en-US"/>
        </w:rPr>
        <w:t xml:space="preserve"> kommun</w:t>
      </w:r>
      <w:r w:rsidR="00E42D75">
        <w:rPr>
          <w:rFonts w:eastAsia="Arial" w:cs="Arial"/>
          <w:sz w:val="21"/>
          <w:szCs w:val="21"/>
          <w:lang w:eastAsia="en-US"/>
        </w:rPr>
        <w:t xml:space="preserve">! </w:t>
      </w:r>
      <w:r>
        <w:rPr>
          <w:rFonts w:eastAsia="Arial" w:cs="Arial"/>
          <w:sz w:val="21"/>
          <w:szCs w:val="21"/>
          <w:lang w:eastAsia="en-US"/>
        </w:rPr>
        <w:t xml:space="preserve"> </w:t>
      </w:r>
      <w:r w:rsidR="00E42D75">
        <w:rPr>
          <w:rFonts w:eastAsia="Arial" w:cs="Arial"/>
          <w:sz w:val="21"/>
          <w:szCs w:val="21"/>
          <w:lang w:eastAsia="en-US"/>
        </w:rPr>
        <w:br/>
      </w:r>
      <w:r>
        <w:rPr>
          <w:rFonts w:eastAsia="Arial" w:cs="Arial"/>
          <w:sz w:val="21"/>
          <w:szCs w:val="21"/>
          <w:lang w:eastAsia="en-US"/>
        </w:rPr>
        <w:br/>
      </w:r>
    </w:p>
    <w:p w14:paraId="62CB0530" w14:textId="77777777" w:rsidR="000B2335" w:rsidRPr="000B2335" w:rsidRDefault="000B2335" w:rsidP="000B2335">
      <w:pPr>
        <w:ind w:firstLine="0"/>
        <w:rPr>
          <w:rFonts w:eastAsia="Arial" w:cs="Arial"/>
          <w:sz w:val="21"/>
          <w:szCs w:val="21"/>
          <w:lang w:eastAsia="en-US"/>
        </w:rPr>
      </w:pPr>
      <w:bookmarkStart w:id="12" w:name="_Hlk56768888"/>
      <w:r w:rsidRPr="000B2335">
        <w:rPr>
          <w:rFonts w:eastAsia="Arial" w:cs="Arial"/>
          <w:sz w:val="21"/>
          <w:szCs w:val="21"/>
          <w:lang w:eastAsia="en-US"/>
        </w:rPr>
        <w:t xml:space="preserve">Hej </w:t>
      </w:r>
      <w:r w:rsidRPr="000B2335">
        <w:rPr>
          <w:rFonts w:eastAsia="Arial" w:cs="Arial"/>
          <w:sz w:val="21"/>
          <w:szCs w:val="21"/>
          <w:highlight w:val="yellow"/>
          <w:lang w:eastAsia="en-US"/>
        </w:rPr>
        <w:t>NN kommun</w:t>
      </w:r>
      <w:r w:rsidRPr="000B2335">
        <w:rPr>
          <w:rFonts w:eastAsia="Arial" w:cs="Arial"/>
          <w:sz w:val="21"/>
          <w:szCs w:val="21"/>
          <w:lang w:eastAsia="en-US"/>
        </w:rPr>
        <w:t>!</w:t>
      </w:r>
    </w:p>
    <w:p w14:paraId="2192DE01" w14:textId="77777777" w:rsidR="000B2335" w:rsidRPr="000B2335" w:rsidRDefault="000B2335" w:rsidP="000B2335">
      <w:pPr>
        <w:ind w:firstLine="0"/>
        <w:rPr>
          <w:rFonts w:eastAsia="Arial" w:cs="Arial"/>
          <w:sz w:val="21"/>
          <w:szCs w:val="21"/>
          <w:lang w:eastAsia="en-US"/>
        </w:rPr>
      </w:pPr>
    </w:p>
    <w:p w14:paraId="1A5B7E7E" w14:textId="77777777" w:rsidR="000B2335" w:rsidRPr="000B2335" w:rsidRDefault="000B2335" w:rsidP="000B2335">
      <w:pPr>
        <w:ind w:firstLine="0"/>
        <w:rPr>
          <w:rFonts w:eastAsia="Arial" w:cs="Arial"/>
          <w:sz w:val="21"/>
          <w:szCs w:val="21"/>
          <w:lang w:eastAsia="en-US"/>
        </w:rPr>
      </w:pPr>
      <w:r w:rsidRPr="000B2335">
        <w:rPr>
          <w:rFonts w:eastAsia="Arial" w:cs="Arial"/>
          <w:sz w:val="21"/>
          <w:szCs w:val="21"/>
          <w:lang w:eastAsia="en-US"/>
        </w:rPr>
        <w:t xml:space="preserve">Vi skickar här in ett medborgarförslag för att kommunen ska stärka folkhälsan genom friluftsliv och på så sätt bidra till en hållbar utveckling. Ni får gärna bekräfta mottaget förslag, berätta hur och av vem/vilka det hanteras samt när frågan kommer tas upp i beslutsfattande organ. </w:t>
      </w:r>
    </w:p>
    <w:p w14:paraId="43106F1B" w14:textId="77777777" w:rsidR="000B2335" w:rsidRPr="000B2335" w:rsidRDefault="000B2335" w:rsidP="000B2335">
      <w:pPr>
        <w:ind w:firstLine="0"/>
        <w:rPr>
          <w:rFonts w:eastAsia="Arial" w:cs="Arial"/>
          <w:sz w:val="21"/>
          <w:szCs w:val="21"/>
          <w:lang w:eastAsia="en-US"/>
        </w:rPr>
      </w:pPr>
    </w:p>
    <w:p w14:paraId="688335A6" w14:textId="77777777" w:rsidR="000B2335" w:rsidRPr="000B2335" w:rsidRDefault="000B2335" w:rsidP="000B2335">
      <w:pPr>
        <w:ind w:firstLine="0"/>
        <w:rPr>
          <w:rFonts w:eastAsia="Arial" w:cs="Arial"/>
          <w:sz w:val="21"/>
          <w:szCs w:val="21"/>
          <w:lang w:eastAsia="en-US"/>
        </w:rPr>
      </w:pPr>
      <w:r w:rsidRPr="000B2335">
        <w:rPr>
          <w:rFonts w:eastAsia="Arial" w:cs="Arial"/>
          <w:sz w:val="21"/>
          <w:szCs w:val="21"/>
          <w:lang w:eastAsia="en-US"/>
        </w:rPr>
        <w:t>Vänliga hälsningar</w:t>
      </w:r>
    </w:p>
    <w:p w14:paraId="0CAE0F27" w14:textId="77777777" w:rsidR="000B2335" w:rsidRPr="000B2335" w:rsidRDefault="000B2335" w:rsidP="000B2335">
      <w:pPr>
        <w:ind w:firstLine="0"/>
        <w:rPr>
          <w:rFonts w:eastAsia="Arial" w:cs="Arial"/>
          <w:sz w:val="21"/>
          <w:szCs w:val="21"/>
          <w:lang w:eastAsia="en-US"/>
        </w:rPr>
      </w:pPr>
      <w:r w:rsidRPr="000B2335">
        <w:rPr>
          <w:rFonts w:eastAsia="Arial" w:cs="Arial"/>
          <w:sz w:val="21"/>
          <w:szCs w:val="21"/>
          <w:highlight w:val="yellow"/>
          <w:lang w:eastAsia="en-US"/>
        </w:rPr>
        <w:t>Namn avsändaren</w:t>
      </w:r>
      <w:r w:rsidRPr="000B2335">
        <w:rPr>
          <w:rFonts w:eastAsia="Arial" w:cs="Arial"/>
          <w:sz w:val="21"/>
          <w:szCs w:val="21"/>
          <w:lang w:eastAsia="en-US"/>
        </w:rPr>
        <w:t xml:space="preserve"> </w:t>
      </w:r>
      <w:r w:rsidRPr="000B2335">
        <w:rPr>
          <w:rFonts w:eastAsia="Arial" w:cs="Arial"/>
          <w:sz w:val="21"/>
          <w:szCs w:val="21"/>
          <w:lang w:eastAsia="en-US"/>
        </w:rPr>
        <w:br/>
      </w:r>
      <w:r w:rsidRPr="000B2335">
        <w:rPr>
          <w:rFonts w:eastAsia="Arial" w:cs="Arial"/>
          <w:sz w:val="21"/>
          <w:szCs w:val="21"/>
          <w:highlight w:val="yellow"/>
          <w:lang w:eastAsia="en-US"/>
        </w:rPr>
        <w:t>mobilnummer</w:t>
      </w:r>
      <w:bookmarkEnd w:id="12"/>
      <w:r w:rsidRPr="000B2335">
        <w:rPr>
          <w:rFonts w:eastAsia="Arial" w:cs="Arial"/>
          <w:b/>
          <w:bCs/>
          <w:sz w:val="21"/>
          <w:szCs w:val="21"/>
          <w:highlight w:val="darkGray"/>
          <w:lang w:eastAsia="en-US"/>
        </w:rPr>
        <w:br/>
      </w:r>
    </w:p>
    <w:p w14:paraId="0C880996" w14:textId="77777777" w:rsidR="000B2335" w:rsidRPr="000B2335" w:rsidRDefault="000B2335" w:rsidP="000B2335">
      <w:pPr>
        <w:ind w:firstLine="0"/>
        <w:rPr>
          <w:rFonts w:eastAsia="Arial" w:cs="Arial"/>
          <w:sz w:val="21"/>
          <w:szCs w:val="21"/>
          <w:lang w:eastAsia="en-US"/>
        </w:rPr>
      </w:pPr>
      <w:r w:rsidRPr="000B2335">
        <w:rPr>
          <w:rFonts w:eastAsia="Arial" w:cs="Arial"/>
          <w:sz w:val="21"/>
          <w:szCs w:val="21"/>
          <w:lang w:eastAsia="en-US"/>
        </w:rPr>
        <w:t>---</w:t>
      </w:r>
    </w:p>
    <w:p w14:paraId="59E47EBB" w14:textId="77777777" w:rsidR="000B2335" w:rsidRPr="000B2335" w:rsidRDefault="000B2335" w:rsidP="000B2335">
      <w:pPr>
        <w:ind w:firstLine="0"/>
        <w:rPr>
          <w:rFonts w:eastAsia="Arial" w:cs="Arial"/>
          <w:sz w:val="21"/>
          <w:szCs w:val="21"/>
          <w:lang w:eastAsia="en-US"/>
        </w:rPr>
      </w:pPr>
    </w:p>
    <w:p w14:paraId="2DDEB176" w14:textId="77777777" w:rsidR="000B2335" w:rsidRPr="000B2335" w:rsidRDefault="000B2335" w:rsidP="000B2335">
      <w:pPr>
        <w:ind w:firstLine="0"/>
        <w:rPr>
          <w:rFonts w:eastAsia="Arial" w:cs="Arial"/>
          <w:b/>
          <w:bCs/>
          <w:sz w:val="21"/>
          <w:szCs w:val="21"/>
          <w:highlight w:val="yellow"/>
          <w:lang w:eastAsia="en-US"/>
        </w:rPr>
      </w:pPr>
    </w:p>
    <w:p w14:paraId="534ADA6D" w14:textId="5933CB63" w:rsidR="000B2335" w:rsidRPr="000B2335" w:rsidRDefault="000B2335" w:rsidP="000B2335">
      <w:pPr>
        <w:ind w:firstLine="0"/>
        <w:rPr>
          <w:rFonts w:eastAsia="Arial" w:cs="Arial"/>
          <w:b/>
          <w:bCs/>
          <w:sz w:val="21"/>
          <w:szCs w:val="21"/>
          <w:lang w:eastAsia="en-US"/>
        </w:rPr>
      </w:pPr>
      <w:r w:rsidRPr="000B2335">
        <w:rPr>
          <w:rFonts w:eastAsia="Arial" w:cs="Arial"/>
          <w:b/>
          <w:bCs/>
          <w:sz w:val="28"/>
          <w:szCs w:val="28"/>
          <w:lang w:eastAsia="en-US"/>
        </w:rPr>
        <w:t xml:space="preserve">”Tillsammans kan vi skapa ett rörelselyft i </w:t>
      </w:r>
      <w:r w:rsidRPr="000B2335">
        <w:rPr>
          <w:rFonts w:eastAsia="Arial" w:cs="Arial"/>
          <w:b/>
          <w:bCs/>
          <w:sz w:val="28"/>
          <w:szCs w:val="28"/>
          <w:highlight w:val="yellow"/>
          <w:lang w:eastAsia="en-US"/>
        </w:rPr>
        <w:t>NN kommun”</w:t>
      </w:r>
      <w:r w:rsidRPr="000B2335">
        <w:rPr>
          <w:rFonts w:eastAsia="Arial" w:cs="Arial"/>
          <w:b/>
          <w:bCs/>
          <w:sz w:val="34"/>
          <w:szCs w:val="34"/>
          <w:lang w:eastAsia="en-US"/>
        </w:rPr>
        <w:t xml:space="preserve"> </w:t>
      </w:r>
      <w:r w:rsidRPr="000B2335">
        <w:rPr>
          <w:rFonts w:eastAsia="Arial" w:cs="Arial"/>
          <w:b/>
          <w:bCs/>
          <w:sz w:val="34"/>
          <w:szCs w:val="34"/>
          <w:lang w:eastAsia="en-US"/>
        </w:rPr>
        <w:br/>
      </w:r>
      <w:r w:rsidRPr="000B2335">
        <w:rPr>
          <w:rFonts w:eastAsia="Arial" w:cs="Arial"/>
          <w:b/>
          <w:bCs/>
          <w:sz w:val="21"/>
          <w:szCs w:val="21"/>
          <w:lang w:eastAsia="en-US"/>
        </w:rPr>
        <w:br/>
      </w:r>
      <w:r w:rsidRPr="000B2335">
        <w:rPr>
          <w:rFonts w:eastAsia="Arial" w:cs="Arial"/>
          <w:b/>
          <w:sz w:val="21"/>
          <w:szCs w:val="21"/>
          <w:lang w:eastAsia="en-US"/>
        </w:rPr>
        <w:t xml:space="preserve">I Sverige sitter vi alltför stilla. Åtta av tio barn når inte upp till Folkhälsomyndighetens rekommendation om en timmes fysisk aktivitet per dag. Glädjande är därför att det politiska stödet för friluftsliv är </w:t>
      </w:r>
      <w:r w:rsidRPr="000B2335">
        <w:rPr>
          <w:rFonts w:eastAsia="Arial" w:cs="Arial"/>
          <w:b/>
          <w:bCs/>
          <w:sz w:val="21"/>
          <w:szCs w:val="21"/>
          <w:lang w:eastAsia="en-US"/>
        </w:rPr>
        <w:t xml:space="preserve">mycket </w:t>
      </w:r>
      <w:r w:rsidRPr="000B2335">
        <w:rPr>
          <w:rFonts w:eastAsia="Arial" w:cs="Arial"/>
          <w:b/>
          <w:sz w:val="21"/>
          <w:szCs w:val="21"/>
          <w:lang w:eastAsia="en-US"/>
        </w:rPr>
        <w:t xml:space="preserve">starkt oavsett partifärg. Det visar Friluftsfrämjandets kommunrapport </w:t>
      </w:r>
      <w:hyperlink r:id="rId23" w:history="1">
        <w:r w:rsidRPr="000B2335">
          <w:rPr>
            <w:rFonts w:eastAsia="Arial" w:cs="Arial"/>
            <w:b/>
            <w:color w:val="4277BA"/>
            <w:sz w:val="21"/>
            <w:szCs w:val="21"/>
            <w:u w:val="single"/>
            <w:lang w:eastAsia="en-US"/>
          </w:rPr>
          <w:t>Så kan kommunen stärka folkhälsan genom friluftsliv</w:t>
        </w:r>
      </w:hyperlink>
      <w:r w:rsidRPr="000B2335">
        <w:rPr>
          <w:rFonts w:eastAsia="Arial" w:cs="Arial"/>
          <w:b/>
          <w:sz w:val="21"/>
          <w:szCs w:val="21"/>
          <w:lang w:eastAsia="en-US"/>
        </w:rPr>
        <w:t>.</w:t>
      </w:r>
    </w:p>
    <w:p w14:paraId="79AA6A46" w14:textId="77777777" w:rsidR="000B2335" w:rsidRPr="000B2335" w:rsidRDefault="000B2335" w:rsidP="000B2335">
      <w:pPr>
        <w:ind w:firstLine="0"/>
        <w:rPr>
          <w:rFonts w:eastAsia="Arial" w:cs="Arial"/>
          <w:sz w:val="21"/>
          <w:szCs w:val="21"/>
          <w:lang w:eastAsia="en-US"/>
        </w:rPr>
      </w:pPr>
      <w:r w:rsidRPr="000B2335">
        <w:rPr>
          <w:rFonts w:eastAsia="Arial" w:cs="Arial"/>
          <w:sz w:val="21"/>
          <w:szCs w:val="21"/>
          <w:lang w:eastAsia="en-US"/>
        </w:rPr>
        <w:br/>
      </w:r>
      <w:bookmarkStart w:id="13" w:name="_Hlk162352442"/>
      <w:r w:rsidRPr="000B2335">
        <w:rPr>
          <w:rFonts w:eastAsia="Arial" w:cs="Arial"/>
          <w:sz w:val="21"/>
          <w:szCs w:val="21"/>
          <w:lang w:eastAsia="en-US"/>
        </w:rPr>
        <w:t xml:space="preserve">Hälsovinsterna för barn som vistas i gröna miljöer är välbelagda inom en rad områden som påverkar deras fysiska och psykiska hälsa och utveckling, visar </w:t>
      </w:r>
      <w:hyperlink r:id="rId24">
        <w:r w:rsidRPr="000B2335">
          <w:rPr>
            <w:rFonts w:eastAsia="Arial" w:cs="Arial"/>
            <w:color w:val="4277BA"/>
            <w:sz w:val="21"/>
            <w:szCs w:val="21"/>
            <w:u w:val="single"/>
            <w:lang w:eastAsia="en-US"/>
          </w:rPr>
          <w:t>en ny rapport</w:t>
        </w:r>
      </w:hyperlink>
      <w:r w:rsidRPr="000B2335">
        <w:rPr>
          <w:rFonts w:eastAsia="Arial" w:cs="Arial"/>
          <w:sz w:val="21"/>
          <w:szCs w:val="21"/>
          <w:lang w:eastAsia="en-US"/>
        </w:rPr>
        <w:t xml:space="preserve"> från Folkhälsomyndigheten. Trots det har </w:t>
      </w:r>
      <w:hyperlink r:id="rId25">
        <w:r w:rsidRPr="000B2335">
          <w:rPr>
            <w:rFonts w:eastAsia="Arial" w:cs="Arial"/>
            <w:color w:val="4277BA"/>
            <w:sz w:val="21"/>
            <w:szCs w:val="21"/>
            <w:u w:val="single"/>
            <w:lang w:eastAsia="en-US"/>
          </w:rPr>
          <w:t>andelen barn</w:t>
        </w:r>
      </w:hyperlink>
      <w:r w:rsidRPr="000B2335">
        <w:rPr>
          <w:rFonts w:eastAsia="Arial" w:cs="Arial"/>
          <w:sz w:val="21"/>
          <w:szCs w:val="21"/>
          <w:lang w:eastAsia="en-US"/>
        </w:rPr>
        <w:t xml:space="preserve"> som vistas varje dag i naturen sjunkit från 78 procent 2003 till 49 procent 2019.</w:t>
      </w:r>
    </w:p>
    <w:p w14:paraId="19BC081A" w14:textId="77777777" w:rsidR="000B2335" w:rsidRPr="000B2335" w:rsidRDefault="000B2335" w:rsidP="000B2335">
      <w:pPr>
        <w:ind w:firstLine="0"/>
        <w:rPr>
          <w:rFonts w:eastAsia="Arial" w:cs="Arial"/>
          <w:sz w:val="21"/>
          <w:szCs w:val="21"/>
          <w:lang w:eastAsia="en-US"/>
        </w:rPr>
      </w:pPr>
    </w:p>
    <w:p w14:paraId="5D8F8CE8" w14:textId="77777777" w:rsidR="000B2335" w:rsidRPr="000B2335" w:rsidRDefault="000B2335" w:rsidP="000B2335">
      <w:pPr>
        <w:ind w:firstLine="0"/>
        <w:rPr>
          <w:rFonts w:eastAsia="Arial" w:cs="Arial"/>
          <w:sz w:val="21"/>
          <w:szCs w:val="21"/>
          <w:lang w:eastAsia="en-US"/>
        </w:rPr>
      </w:pPr>
      <w:r w:rsidRPr="000B2335">
        <w:rPr>
          <w:rFonts w:eastAsia="Arial" w:cs="Arial"/>
          <w:sz w:val="21"/>
          <w:szCs w:val="21"/>
          <w:lang w:eastAsia="en-US"/>
        </w:rPr>
        <w:t xml:space="preserve">Stillasittandet kan kosta, </w:t>
      </w:r>
      <w:hyperlink r:id="rId26">
        <w:r w:rsidRPr="000B2335">
          <w:rPr>
            <w:rFonts w:eastAsia="Arial" w:cs="Arial"/>
            <w:color w:val="4277BA"/>
            <w:sz w:val="21"/>
            <w:szCs w:val="21"/>
            <w:u w:val="single"/>
            <w:lang w:eastAsia="en-US"/>
          </w:rPr>
          <w:t>med utgångspunkt i beräkningar från finsk forskning</w:t>
        </w:r>
      </w:hyperlink>
      <w:r w:rsidRPr="000B2335">
        <w:rPr>
          <w:rFonts w:eastAsia="Arial" w:cs="Arial"/>
          <w:sz w:val="21"/>
          <w:szCs w:val="21"/>
          <w:lang w:eastAsia="en-US"/>
        </w:rPr>
        <w:t xml:space="preserve">, det svenska samhället upp till 90 miljarder kronor årligen i form av ökade kostnader för sjukvård, sjukskrivningar, äldreomsorg, sysselsättningsåtgärder samt lägre produktivitet </w:t>
      </w:r>
      <w:r w:rsidRPr="000B2335">
        <w:rPr>
          <w:rFonts w:eastAsia="Arial" w:cs="Arial"/>
          <w:sz w:val="21"/>
          <w:szCs w:val="21"/>
          <w:lang w:eastAsia="en-US"/>
        </w:rPr>
        <w:lastRenderedPageBreak/>
        <w:t>och ökad sjukfrånvaro i närings- och arbetslivet. Och enligt brittisk forskning ger varje krona som det offentliga satsar på fysisk aktivitet nästan fyra kronor tillbaka.</w:t>
      </w:r>
      <w:bookmarkEnd w:id="13"/>
    </w:p>
    <w:p w14:paraId="671D9AB6" w14:textId="77777777" w:rsidR="000B2335" w:rsidRPr="000B2335" w:rsidRDefault="000B2335" w:rsidP="000B2335">
      <w:pPr>
        <w:ind w:firstLine="0"/>
        <w:rPr>
          <w:rFonts w:eastAsia="Arial" w:cs="Arial"/>
          <w:sz w:val="21"/>
          <w:szCs w:val="21"/>
          <w:lang w:eastAsia="en-US"/>
        </w:rPr>
      </w:pPr>
      <w:r w:rsidRPr="000B2335">
        <w:rPr>
          <w:rFonts w:eastAsia="Arial" w:cs="Arial"/>
          <w:sz w:val="21"/>
          <w:szCs w:val="21"/>
          <w:lang w:eastAsia="en-US"/>
        </w:rPr>
        <w:br/>
        <w:t xml:space="preserve">Även att vuxna och seniorer rör sig i naturen stärker folkhälsan. ”Flera undersökningar visar att vi mår bra av friluftsliv, där naturkontakten främjar både den fysiska och den psykiska hälsan”, </w:t>
      </w:r>
      <w:bookmarkStart w:id="14" w:name="_Hlk162443529"/>
      <w:r w:rsidRPr="000B2335">
        <w:rPr>
          <w:rFonts w:eastAsia="Arial"/>
          <w:sz w:val="21"/>
          <w:szCs w:val="21"/>
          <w:lang w:eastAsia="en-US"/>
        </w:rPr>
        <w:fldChar w:fldCharType="begin"/>
      </w:r>
      <w:r w:rsidRPr="000B2335">
        <w:rPr>
          <w:rFonts w:eastAsia="Arial"/>
          <w:sz w:val="21"/>
          <w:szCs w:val="21"/>
          <w:lang w:eastAsia="en-US"/>
        </w:rPr>
        <w:instrText xml:space="preserve"> HYPERLINK "https://www.folkhalsomyndigheten.se/livsvillkor-levnadsvanor/friluftsliv/friluftsliv-for-battre-folkhalsa/" \h </w:instrText>
      </w:r>
      <w:r w:rsidRPr="000B2335">
        <w:rPr>
          <w:rFonts w:eastAsia="Arial"/>
          <w:sz w:val="21"/>
          <w:szCs w:val="21"/>
          <w:lang w:eastAsia="en-US"/>
        </w:rPr>
      </w:r>
      <w:r w:rsidRPr="000B2335">
        <w:rPr>
          <w:rFonts w:eastAsia="Arial"/>
          <w:sz w:val="21"/>
          <w:szCs w:val="21"/>
          <w:lang w:eastAsia="en-US"/>
        </w:rPr>
        <w:fldChar w:fldCharType="separate"/>
      </w:r>
      <w:r w:rsidRPr="000B2335">
        <w:rPr>
          <w:rFonts w:eastAsia="Arial" w:cs="Arial"/>
          <w:color w:val="4277BA"/>
          <w:sz w:val="21"/>
          <w:szCs w:val="21"/>
          <w:u w:val="single"/>
          <w:lang w:eastAsia="en-US"/>
        </w:rPr>
        <w:t>sammanfattar Folkhälsomyndigheten</w:t>
      </w:r>
      <w:r w:rsidRPr="000B2335">
        <w:rPr>
          <w:rFonts w:eastAsia="Arial" w:cs="Arial"/>
          <w:color w:val="4277BA"/>
          <w:sz w:val="21"/>
          <w:szCs w:val="21"/>
          <w:u w:val="single"/>
          <w:lang w:eastAsia="en-US"/>
        </w:rPr>
        <w:fldChar w:fldCharType="end"/>
      </w:r>
      <w:bookmarkEnd w:id="14"/>
      <w:r w:rsidRPr="000B2335">
        <w:rPr>
          <w:rFonts w:eastAsia="Arial" w:cs="Arial"/>
          <w:color w:val="4277BA"/>
          <w:sz w:val="21"/>
          <w:szCs w:val="21"/>
          <w:u w:val="single"/>
          <w:lang w:eastAsia="en-US"/>
        </w:rPr>
        <w:t xml:space="preserve"> här och fortsätter:</w:t>
      </w:r>
      <w:r w:rsidRPr="000B2335">
        <w:rPr>
          <w:rFonts w:eastAsia="Arial" w:cs="Arial"/>
          <w:sz w:val="21"/>
          <w:szCs w:val="21"/>
          <w:lang w:eastAsia="en-US"/>
        </w:rPr>
        <w:t xml:space="preserve"> ”Vi vet också att vistelse i naturen kan förbättra vår kognitiva utveckling och förmåga, öka koncentrationen, förmågan till återhämtning och att hantera stress. Vår sinnesstämning påverkas ofta positivt, motståndskraften ökar och risken för till exempel depression kan minska. Vistelse i naturen kan också underlätta rehabiliteringen efter fysisk eller psykisk sjukdom. Miljön i sig kan underlätta för sociala kontakter. Det finns forskare som till och med menar att vi skulle bli lyckligare och känna större livskraft om vi fick en starkare koppling till naturen.” </w:t>
      </w:r>
    </w:p>
    <w:p w14:paraId="75C530AD" w14:textId="77777777" w:rsidR="000B2335" w:rsidRPr="000B2335" w:rsidRDefault="000B2335" w:rsidP="000B2335">
      <w:pPr>
        <w:ind w:firstLine="0"/>
        <w:rPr>
          <w:rFonts w:eastAsia="Arial" w:cs="Arial"/>
          <w:sz w:val="21"/>
          <w:szCs w:val="21"/>
          <w:lang w:eastAsia="en-US"/>
        </w:rPr>
      </w:pPr>
      <w:r w:rsidRPr="000B2335">
        <w:rPr>
          <w:rFonts w:eastAsia="Arial" w:cs="Arial"/>
          <w:sz w:val="21"/>
          <w:szCs w:val="21"/>
          <w:lang w:eastAsia="en-US"/>
        </w:rPr>
        <w:br/>
        <w:t xml:space="preserve">Nio av tio svenskar </w:t>
      </w:r>
      <w:hyperlink r:id="rId27">
        <w:r w:rsidRPr="000B2335">
          <w:rPr>
            <w:rFonts w:eastAsia="Arial" w:cs="Arial"/>
            <w:color w:val="4277BA"/>
            <w:sz w:val="21"/>
            <w:szCs w:val="21"/>
            <w:u w:val="single"/>
            <w:lang w:eastAsia="en-US"/>
          </w:rPr>
          <w:t>anser</w:t>
        </w:r>
      </w:hyperlink>
      <w:r w:rsidRPr="000B2335">
        <w:rPr>
          <w:rFonts w:eastAsia="Arial" w:cs="Arial"/>
          <w:sz w:val="21"/>
          <w:szCs w:val="21"/>
          <w:lang w:eastAsia="en-US"/>
        </w:rPr>
        <w:t xml:space="preserve"> att friluftsliv är positivt för hälsan, och sju av tio upplever återhämtning i naturen. Man kan säga att den tätortsnära naturen är invånarnas och kommunens största (och billigaste) arena för fysisk rörelse och välbefinnande. En </w:t>
      </w:r>
      <w:hyperlink r:id="rId28" w:history="1">
        <w:r w:rsidRPr="000B2335">
          <w:rPr>
            <w:rFonts w:eastAsia="Arial" w:cs="Arial"/>
            <w:color w:val="4277BA"/>
            <w:sz w:val="21"/>
            <w:szCs w:val="21"/>
            <w:u w:val="single"/>
            <w:lang w:eastAsia="en-US"/>
          </w:rPr>
          <w:t>rapport</w:t>
        </w:r>
      </w:hyperlink>
      <w:r w:rsidRPr="000B2335">
        <w:rPr>
          <w:rFonts w:eastAsia="Arial" w:cs="Arial"/>
          <w:sz w:val="21"/>
          <w:szCs w:val="21"/>
          <w:lang w:eastAsia="en-US"/>
        </w:rPr>
        <w:t xml:space="preserve"> från Naturvårdsverket visar att de som har nära till grönområden går ut oftare, är mindre stressade, håller sig friskare och lever längre statistiskt sett än de som bor längre ifrån. Därför är det ett viktigt besked att nio av landets tio kommunpolitiker i mycket eller ganska hög grad vill att kommunen ska ta större hänsyn till den tätortsnära naturen vid den fysiska planeringen. </w:t>
      </w:r>
    </w:p>
    <w:p w14:paraId="28E940A7" w14:textId="77777777" w:rsidR="000B2335" w:rsidRPr="000B2335" w:rsidRDefault="000B2335" w:rsidP="000B2335">
      <w:pPr>
        <w:ind w:firstLine="0"/>
        <w:rPr>
          <w:rFonts w:eastAsia="Arial" w:cs="Arial"/>
          <w:sz w:val="21"/>
          <w:szCs w:val="21"/>
          <w:lang w:eastAsia="en-US"/>
        </w:rPr>
      </w:pPr>
    </w:p>
    <w:p w14:paraId="17621E69" w14:textId="77777777" w:rsidR="000B2335" w:rsidRPr="000B2335" w:rsidRDefault="000B2335" w:rsidP="000B2335">
      <w:pPr>
        <w:ind w:firstLine="0"/>
        <w:rPr>
          <w:rFonts w:eastAsia="Arial" w:cs="Arial"/>
          <w:sz w:val="21"/>
          <w:szCs w:val="21"/>
          <w:lang w:eastAsia="en-US"/>
        </w:rPr>
      </w:pPr>
      <w:r w:rsidRPr="000B2335">
        <w:rPr>
          <w:rFonts w:eastAsia="Arial"/>
          <w:sz w:val="21"/>
          <w:szCs w:val="21"/>
          <w:lang w:eastAsia="en-US"/>
        </w:rPr>
        <w:t>Enligt Miljöbalken (3 kap. 6 §) så ska ”mark- och vattenområden samt fysisk miljö i övrigt som har betydelse från allmän synpunkt på grund av deras naturvärden eller kulturvärden eller med hänsyn till friluftslivet så långt möjligt skyddas mot åtgärder som kan påtagligt skada natur- eller kulturmiljön. Behovet av grönområden i tätorter och i närheten av tätorter ska särskilt beaktas.”</w:t>
      </w:r>
    </w:p>
    <w:p w14:paraId="2A357085" w14:textId="3F4192B4" w:rsidR="000B2335" w:rsidRPr="000B2335" w:rsidRDefault="000B2335" w:rsidP="000B2335">
      <w:pPr>
        <w:ind w:firstLine="0"/>
        <w:rPr>
          <w:rFonts w:eastAsia="Arial" w:cs="Arial"/>
          <w:sz w:val="21"/>
          <w:szCs w:val="21"/>
          <w:lang w:eastAsia="en-US"/>
        </w:rPr>
      </w:pPr>
      <w:r w:rsidRPr="000B2335">
        <w:rPr>
          <w:rFonts w:eastAsia="Arial" w:cs="Arial"/>
          <w:sz w:val="21"/>
          <w:szCs w:val="21"/>
          <w:lang w:eastAsia="en-US"/>
        </w:rPr>
        <w:br/>
        <w:t xml:space="preserve">Mellan åren 2009 och 2023 har </w:t>
      </w:r>
      <w:hyperlink r:id="rId29" w:history="1">
        <w:r w:rsidRPr="000B2335">
          <w:rPr>
            <w:rFonts w:eastAsia="Arial" w:cs="Arial"/>
            <w:color w:val="4277BA"/>
            <w:sz w:val="21"/>
            <w:szCs w:val="21"/>
            <w:u w:val="single"/>
            <w:lang w:eastAsia="en-US"/>
          </w:rPr>
          <w:t>antalet sysselsatta inom friluftsliv och naturturism</w:t>
        </w:r>
      </w:hyperlink>
      <w:r w:rsidRPr="000B2335">
        <w:rPr>
          <w:rFonts w:eastAsia="Arial" w:cs="Arial"/>
          <w:sz w:val="21"/>
          <w:szCs w:val="21"/>
          <w:lang w:eastAsia="en-US"/>
        </w:rPr>
        <w:t xml:space="preserve"> i Sverige ökat från 76 000 till 167 000. I en </w:t>
      </w:r>
      <w:hyperlink r:id="rId30" w:history="1">
        <w:r w:rsidRPr="000B2335">
          <w:rPr>
            <w:rFonts w:eastAsia="Arial" w:cs="Arial"/>
            <w:color w:val="4277BA"/>
            <w:sz w:val="21"/>
            <w:szCs w:val="21"/>
            <w:u w:val="single"/>
            <w:lang w:eastAsia="en-US"/>
          </w:rPr>
          <w:t>internationell undersökning</w:t>
        </w:r>
      </w:hyperlink>
      <w:r w:rsidRPr="000B2335">
        <w:rPr>
          <w:rFonts w:eastAsia="Arial" w:cs="Arial"/>
          <w:sz w:val="21"/>
          <w:szCs w:val="21"/>
          <w:lang w:eastAsia="en-US"/>
        </w:rPr>
        <w:t xml:space="preserve"> svarar 81 procent av de tillfrågade att de var intresserade av att semestra i Sverige just för att uppleva naturen. Dessutom </w:t>
      </w:r>
      <w:hyperlink r:id="rId31" w:history="1">
        <w:r w:rsidRPr="000B2335">
          <w:rPr>
            <w:rFonts w:eastAsia="Arial" w:cs="Arial"/>
            <w:color w:val="4277BA"/>
            <w:sz w:val="21"/>
            <w:szCs w:val="21"/>
            <w:u w:val="single"/>
            <w:lang w:eastAsia="en-US"/>
          </w:rPr>
          <w:t>anger varannan svensk</w:t>
        </w:r>
      </w:hyperlink>
      <w:r w:rsidRPr="000B2335">
        <w:rPr>
          <w:rFonts w:eastAsia="Arial" w:cs="Arial"/>
          <w:sz w:val="21"/>
          <w:szCs w:val="21"/>
          <w:lang w:eastAsia="en-US"/>
        </w:rPr>
        <w:t xml:space="preserve"> (52 procent) att tillgången till friluftsliv är viktig när man väljer bostadsort.</w:t>
      </w:r>
    </w:p>
    <w:p w14:paraId="5F2A7801" w14:textId="77777777" w:rsidR="000B2335" w:rsidRPr="000B2335" w:rsidRDefault="000B2335" w:rsidP="000B2335">
      <w:pPr>
        <w:ind w:firstLine="0"/>
        <w:rPr>
          <w:rFonts w:eastAsia="Arial" w:cs="Arial"/>
          <w:sz w:val="21"/>
          <w:szCs w:val="21"/>
          <w:lang w:eastAsia="en-US"/>
        </w:rPr>
      </w:pPr>
    </w:p>
    <w:p w14:paraId="7B4AA875" w14:textId="77777777" w:rsidR="000B2335" w:rsidRPr="000B2335" w:rsidRDefault="000B2335" w:rsidP="000B2335">
      <w:pPr>
        <w:ind w:firstLine="0"/>
        <w:rPr>
          <w:rFonts w:eastAsia="Arial" w:cs="Arial"/>
          <w:sz w:val="21"/>
          <w:szCs w:val="21"/>
          <w:lang w:eastAsia="en-US"/>
        </w:rPr>
      </w:pPr>
      <w:bookmarkStart w:id="15" w:name="_Hlk162353947"/>
      <w:r w:rsidRPr="000B2335">
        <w:rPr>
          <w:rFonts w:eastAsia="Arial" w:cs="Arial"/>
          <w:sz w:val="21"/>
          <w:szCs w:val="21"/>
          <w:lang w:eastAsia="en-US"/>
        </w:rPr>
        <w:t>Vår kommun har gjort viktiga insatser för friluftslivet, men det finns en utvecklingspotential som skulle möjliggöra för kommunen att i högre utsträckning ta vara på de samhällsnyttor som ett aktivt friluftsliv och rörelse i den tätortsnära naturen bidrar med.</w:t>
      </w:r>
    </w:p>
    <w:p w14:paraId="7A2D987F" w14:textId="77777777" w:rsidR="000B2335" w:rsidRPr="000B2335" w:rsidRDefault="000B2335" w:rsidP="000B2335">
      <w:pPr>
        <w:ind w:firstLine="0"/>
        <w:rPr>
          <w:rFonts w:eastAsia="Arial" w:cs="Arial"/>
          <w:sz w:val="21"/>
          <w:szCs w:val="21"/>
          <w:lang w:eastAsia="en-US"/>
        </w:rPr>
      </w:pPr>
    </w:p>
    <w:bookmarkEnd w:id="15"/>
    <w:p w14:paraId="4240340D" w14:textId="77777777" w:rsidR="000B2335" w:rsidRPr="000B2335" w:rsidRDefault="000B2335" w:rsidP="000B2335">
      <w:pPr>
        <w:ind w:firstLine="0"/>
        <w:rPr>
          <w:rFonts w:eastAsia="Arial"/>
          <w:sz w:val="21"/>
          <w:szCs w:val="21"/>
          <w:lang w:eastAsia="en-US"/>
        </w:rPr>
      </w:pPr>
      <w:r w:rsidRPr="000B2335">
        <w:rPr>
          <w:rFonts w:eastAsia="Arial"/>
          <w:sz w:val="21"/>
          <w:szCs w:val="21"/>
          <w:lang w:eastAsia="en-US"/>
        </w:rPr>
        <w:t>Att planera för friluftsliv är att planera för ökad folkhälsa, naturförståelse och regional utveckling. För kontinuitet och långsiktighet i arbetet för friluftsliv och folkhälsa behövs en politiskt förankrad strategi som regelbundet följs upp och utvärderas – inte minst för att friluftsfrågorna berör flera politikområden och samhälls- och stadsplaneringen har långa ledtider.</w:t>
      </w:r>
    </w:p>
    <w:p w14:paraId="3419B090" w14:textId="77777777" w:rsidR="000B2335" w:rsidRPr="000B2335" w:rsidRDefault="000B2335" w:rsidP="000B2335">
      <w:pPr>
        <w:ind w:firstLine="0"/>
        <w:rPr>
          <w:rFonts w:eastAsia="Arial" w:cs="Arial"/>
          <w:sz w:val="21"/>
          <w:szCs w:val="21"/>
          <w:lang w:eastAsia="en-US"/>
        </w:rPr>
      </w:pPr>
    </w:p>
    <w:p w14:paraId="589755FC" w14:textId="77777777" w:rsidR="000B2335" w:rsidRPr="000B2335" w:rsidRDefault="000B2335" w:rsidP="000B2335">
      <w:pPr>
        <w:ind w:firstLine="0"/>
        <w:rPr>
          <w:rFonts w:eastAsia="Arial" w:cs="Arial"/>
          <w:sz w:val="21"/>
          <w:szCs w:val="21"/>
          <w:lang w:eastAsia="en-US"/>
        </w:rPr>
      </w:pPr>
      <w:r w:rsidRPr="000B2335">
        <w:rPr>
          <w:rFonts w:eastAsia="Arial" w:cs="Arial"/>
          <w:sz w:val="21"/>
          <w:szCs w:val="21"/>
          <w:lang w:eastAsia="en-US"/>
        </w:rPr>
        <w:t xml:space="preserve">Ingen aktör kan bryta trenden med stillasittandet själv. Men tillsammans kan vi – politiker, tjänstepersoner, pedagoger, vårdpersonal, frilufts- och idrottsföreningar – få fler kommuninvånare att hitta rörelseglädjen, återhämtningen och gemenskapen i naturen. Tillsammans kan vi bidra till stärkt folkhälsa och livsglädje. </w:t>
      </w:r>
    </w:p>
    <w:p w14:paraId="40CA7DF0" w14:textId="77777777" w:rsidR="000B2335" w:rsidRPr="000B2335" w:rsidRDefault="000B2335" w:rsidP="000B2335">
      <w:pPr>
        <w:ind w:firstLine="0"/>
        <w:rPr>
          <w:rFonts w:eastAsia="Arial" w:cs="Arial"/>
          <w:sz w:val="21"/>
          <w:szCs w:val="21"/>
          <w:lang w:eastAsia="en-US"/>
        </w:rPr>
      </w:pPr>
      <w:bookmarkStart w:id="16" w:name="_Hlk56775462"/>
    </w:p>
    <w:p w14:paraId="334E2E6A" w14:textId="77777777" w:rsidR="000B2335" w:rsidRPr="000B2335" w:rsidRDefault="000B2335" w:rsidP="000B2335">
      <w:pPr>
        <w:ind w:firstLine="0"/>
        <w:rPr>
          <w:rFonts w:eastAsia="Arial" w:cs="Arial"/>
          <w:sz w:val="21"/>
          <w:szCs w:val="21"/>
          <w:lang w:eastAsia="en-US"/>
        </w:rPr>
      </w:pPr>
      <w:r w:rsidRPr="000B2335">
        <w:rPr>
          <w:rFonts w:eastAsia="Arial" w:cs="Arial"/>
          <w:sz w:val="21"/>
          <w:szCs w:val="21"/>
          <w:lang w:eastAsia="en-US"/>
        </w:rPr>
        <w:t xml:space="preserve">Vi föreslår att kommunpolitikerna i </w:t>
      </w:r>
      <w:r w:rsidRPr="000B2335">
        <w:rPr>
          <w:rFonts w:eastAsia="Arial" w:cs="Arial"/>
          <w:sz w:val="21"/>
          <w:szCs w:val="21"/>
          <w:highlight w:val="yellow"/>
          <w:lang w:eastAsia="en-US"/>
        </w:rPr>
        <w:t>NN kommun:</w:t>
      </w:r>
      <w:r w:rsidRPr="000B2335">
        <w:rPr>
          <w:rFonts w:eastAsia="Arial" w:cs="Arial"/>
          <w:sz w:val="21"/>
          <w:szCs w:val="21"/>
          <w:lang w:eastAsia="en-US"/>
        </w:rPr>
        <w:t xml:space="preserve"> </w:t>
      </w:r>
      <w:r w:rsidRPr="000B2335">
        <w:rPr>
          <w:rFonts w:eastAsia="Arial" w:cs="Arial"/>
          <w:sz w:val="21"/>
          <w:szCs w:val="21"/>
          <w:lang w:eastAsia="en-US"/>
        </w:rPr>
        <w:br/>
      </w:r>
    </w:p>
    <w:p w14:paraId="59576442" w14:textId="1F219EEB" w:rsidR="000B2335" w:rsidRPr="000B2335" w:rsidRDefault="000B2335" w:rsidP="000B2335">
      <w:pPr>
        <w:ind w:left="426" w:firstLine="0"/>
        <w:rPr>
          <w:rFonts w:eastAsia="Arial"/>
          <w:sz w:val="21"/>
          <w:szCs w:val="21"/>
          <w:lang w:eastAsia="en-US"/>
        </w:rPr>
      </w:pPr>
      <w:r w:rsidRPr="000B2335">
        <w:rPr>
          <w:rFonts w:eastAsia="Arial" w:cs="Arial"/>
          <w:sz w:val="21"/>
          <w:szCs w:val="21"/>
          <w:lang w:eastAsia="en-US"/>
        </w:rPr>
        <w:t xml:space="preserve">1. ger förvaltningarna i uppdrag att ta fram en kommunal tvärpolitisk strategi för arbetet med friluftslivet i syfte att skapa en systematisk och långsiktig utveckling av förutsättningarna för friluftslivet. För stöd till arbetet har </w:t>
      </w:r>
      <w:r w:rsidRPr="000B2335">
        <w:rPr>
          <w:rFonts w:eastAsia="Arial"/>
          <w:sz w:val="21"/>
          <w:szCs w:val="21"/>
          <w:lang w:eastAsia="en-US"/>
        </w:rPr>
        <w:t xml:space="preserve">Naturvårdsverket en </w:t>
      </w:r>
      <w:hyperlink r:id="rId32" w:history="1">
        <w:r w:rsidRPr="000B2335">
          <w:rPr>
            <w:rFonts w:eastAsia="Arial" w:cs="Arial"/>
            <w:color w:val="4277BA"/>
            <w:sz w:val="21"/>
            <w:szCs w:val="21"/>
            <w:u w:val="single"/>
            <w:lang w:eastAsia="en-US"/>
          </w:rPr>
          <w:t>vägledning</w:t>
        </w:r>
      </w:hyperlink>
      <w:r w:rsidRPr="000B2335">
        <w:rPr>
          <w:rFonts w:eastAsia="Arial"/>
          <w:sz w:val="21"/>
          <w:szCs w:val="21"/>
          <w:lang w:eastAsia="en-US"/>
        </w:rPr>
        <w:t xml:space="preserve">. Även Friluftsfrämjandet lämnar flera rekommendationer i sin rapport </w:t>
      </w:r>
      <w:hyperlink r:id="rId33" w:history="1">
        <w:r w:rsidRPr="000B2335">
          <w:rPr>
            <w:rFonts w:eastAsia="Arial"/>
            <w:color w:val="4277BA"/>
            <w:sz w:val="21"/>
            <w:szCs w:val="21"/>
            <w:u w:val="single"/>
            <w:lang w:eastAsia="en-US"/>
          </w:rPr>
          <w:t>Så kan kommunen stärka folkhälsan genom friluftsliv</w:t>
        </w:r>
      </w:hyperlink>
      <w:r w:rsidRPr="000B2335">
        <w:rPr>
          <w:rFonts w:eastAsia="Arial"/>
          <w:sz w:val="21"/>
          <w:szCs w:val="21"/>
          <w:lang w:eastAsia="en-US"/>
        </w:rPr>
        <w:t xml:space="preserve">. </w:t>
      </w:r>
    </w:p>
    <w:bookmarkEnd w:id="16"/>
    <w:p w14:paraId="08AE2A52" w14:textId="77777777" w:rsidR="000B2335" w:rsidRPr="000B2335" w:rsidRDefault="000B2335" w:rsidP="000B2335">
      <w:pPr>
        <w:ind w:left="426" w:firstLine="0"/>
        <w:rPr>
          <w:rFonts w:eastAsia="Arial" w:cs="Arial"/>
          <w:sz w:val="21"/>
          <w:szCs w:val="21"/>
          <w:lang w:eastAsia="en-US"/>
        </w:rPr>
      </w:pPr>
    </w:p>
    <w:p w14:paraId="1C9A4650" w14:textId="77777777" w:rsidR="000B2335" w:rsidRPr="000B2335" w:rsidRDefault="000B2335" w:rsidP="000B2335">
      <w:pPr>
        <w:ind w:left="426" w:firstLine="0"/>
        <w:rPr>
          <w:rFonts w:eastAsia="Arial" w:cs="Arial"/>
          <w:sz w:val="21"/>
          <w:szCs w:val="21"/>
          <w:lang w:eastAsia="en-US"/>
        </w:rPr>
      </w:pPr>
      <w:r w:rsidRPr="000B2335">
        <w:rPr>
          <w:rFonts w:eastAsia="Arial" w:cs="Arial"/>
          <w:sz w:val="21"/>
          <w:szCs w:val="21"/>
          <w:lang w:eastAsia="en-US"/>
        </w:rPr>
        <w:lastRenderedPageBreak/>
        <w:t>2. strategin ska innehålla ett avsnitt som handlar om hur kommunen stimulerar barns och ungas naturvistelse genom utomhuspedagogik och friluftsliv, såväl i förskolan/skolan som på fritiden</w:t>
      </w:r>
    </w:p>
    <w:p w14:paraId="65881937" w14:textId="77777777" w:rsidR="000B2335" w:rsidRPr="000B2335" w:rsidRDefault="000B2335" w:rsidP="000B2335">
      <w:pPr>
        <w:ind w:left="426" w:firstLine="0"/>
        <w:rPr>
          <w:rFonts w:eastAsia="Arial" w:cs="Arial"/>
          <w:sz w:val="21"/>
          <w:szCs w:val="21"/>
          <w:lang w:eastAsia="en-US"/>
        </w:rPr>
      </w:pPr>
    </w:p>
    <w:p w14:paraId="313C4EFD" w14:textId="77777777" w:rsidR="000B2335" w:rsidRPr="000B2335" w:rsidRDefault="000B2335" w:rsidP="000B2335">
      <w:pPr>
        <w:ind w:left="426" w:firstLine="0"/>
        <w:rPr>
          <w:rFonts w:eastAsia="Arial" w:cs="Arial"/>
          <w:sz w:val="21"/>
          <w:szCs w:val="21"/>
          <w:lang w:eastAsia="en-US"/>
        </w:rPr>
      </w:pPr>
      <w:r w:rsidRPr="000B2335">
        <w:rPr>
          <w:rFonts w:eastAsia="Arial" w:cs="Arial"/>
          <w:sz w:val="21"/>
          <w:szCs w:val="21"/>
          <w:lang w:eastAsia="en-US"/>
        </w:rPr>
        <w:t>3. strategin ska innehålla förslag som möjliggör för det organiserade friluftslivet att i ännu högre utsträckning bidra till gemenskap och stärkt folkhälsa</w:t>
      </w:r>
    </w:p>
    <w:p w14:paraId="71AF0AFC" w14:textId="77777777" w:rsidR="000B2335" w:rsidRPr="000B2335" w:rsidRDefault="000B2335" w:rsidP="000B2335">
      <w:pPr>
        <w:ind w:left="426" w:firstLine="0"/>
        <w:rPr>
          <w:rFonts w:eastAsia="Arial" w:cs="Arial"/>
          <w:sz w:val="21"/>
          <w:szCs w:val="21"/>
          <w:lang w:eastAsia="en-US"/>
        </w:rPr>
      </w:pPr>
    </w:p>
    <w:p w14:paraId="634565E6" w14:textId="0EBFAFB5" w:rsidR="000B2335" w:rsidRPr="000B2335" w:rsidRDefault="000B2335" w:rsidP="000B2335">
      <w:pPr>
        <w:ind w:left="426" w:firstLine="0"/>
        <w:rPr>
          <w:rFonts w:eastAsia="Arial" w:cs="Arial"/>
          <w:sz w:val="21"/>
          <w:szCs w:val="21"/>
          <w:lang w:eastAsia="en-US"/>
        </w:rPr>
      </w:pPr>
      <w:r w:rsidRPr="000B2335">
        <w:rPr>
          <w:rFonts w:eastAsia="Arial" w:cs="Arial"/>
          <w:sz w:val="21"/>
          <w:szCs w:val="21"/>
          <w:lang w:eastAsia="en-US"/>
        </w:rPr>
        <w:t>4. strategin ska innehålla ett avsnitt om hur kommunen använder sig av friluftsliv och naturens läkande kraft inom exempelvis vård</w:t>
      </w:r>
      <w:r w:rsidR="004C16D3">
        <w:rPr>
          <w:rFonts w:eastAsia="Arial" w:cs="Arial"/>
          <w:sz w:val="21"/>
          <w:szCs w:val="21"/>
          <w:lang w:eastAsia="en-US"/>
        </w:rPr>
        <w:t xml:space="preserve"> och omsorg</w:t>
      </w:r>
      <w:r w:rsidRPr="000B2335">
        <w:rPr>
          <w:rFonts w:eastAsia="Arial" w:cs="Arial"/>
          <w:sz w:val="21"/>
          <w:szCs w:val="21"/>
          <w:lang w:eastAsia="en-US"/>
        </w:rPr>
        <w:t>.</w:t>
      </w:r>
    </w:p>
    <w:p w14:paraId="7863083C" w14:textId="77777777" w:rsidR="000B2335" w:rsidRPr="000B2335" w:rsidRDefault="000B2335" w:rsidP="000B2335">
      <w:pPr>
        <w:ind w:firstLine="0"/>
        <w:rPr>
          <w:rFonts w:eastAsia="Arial" w:cs="Arial"/>
          <w:sz w:val="21"/>
          <w:szCs w:val="21"/>
          <w:lang w:eastAsia="en-US"/>
        </w:rPr>
      </w:pPr>
    </w:p>
    <w:p w14:paraId="0A3FE448" w14:textId="77777777" w:rsidR="000B2335" w:rsidRPr="000B2335" w:rsidRDefault="000B2335" w:rsidP="000B2335">
      <w:pPr>
        <w:ind w:firstLine="0"/>
        <w:rPr>
          <w:rFonts w:eastAsia="Arial" w:cs="Arial"/>
          <w:sz w:val="21"/>
          <w:szCs w:val="21"/>
          <w:lang w:eastAsia="en-US"/>
        </w:rPr>
      </w:pPr>
      <w:r w:rsidRPr="000B2335">
        <w:rPr>
          <w:rFonts w:eastAsia="Arial" w:cs="Arial"/>
          <w:sz w:val="21"/>
          <w:szCs w:val="21"/>
          <w:lang w:eastAsia="en-US"/>
        </w:rPr>
        <w:t xml:space="preserve">Vänliga hälsningar och med förhoppning om att kommunen antar våra förslag, </w:t>
      </w:r>
    </w:p>
    <w:p w14:paraId="502542A5" w14:textId="77777777" w:rsidR="000B2335" w:rsidRPr="000B2335" w:rsidRDefault="000B2335" w:rsidP="000B2335">
      <w:pPr>
        <w:ind w:firstLine="0"/>
        <w:rPr>
          <w:rFonts w:eastAsia="Arial" w:cs="Arial"/>
          <w:sz w:val="21"/>
          <w:szCs w:val="21"/>
          <w:lang w:eastAsia="en-US"/>
        </w:rPr>
      </w:pPr>
      <w:r w:rsidRPr="000B2335">
        <w:rPr>
          <w:rFonts w:eastAsia="Arial" w:cs="Arial"/>
          <w:sz w:val="21"/>
          <w:szCs w:val="21"/>
          <w:highlight w:val="yellow"/>
          <w:lang w:eastAsia="en-US"/>
        </w:rPr>
        <w:br/>
        <w:t>Namn och adress på den/de i kommunen som skriver under förslaget</w:t>
      </w:r>
    </w:p>
    <w:p w14:paraId="407A9F64" w14:textId="77777777" w:rsidR="000B2335" w:rsidRPr="000B2335" w:rsidRDefault="000B2335" w:rsidP="000B2335">
      <w:pPr>
        <w:ind w:firstLine="0"/>
        <w:rPr>
          <w:rFonts w:eastAsia="Arial" w:cs="Arial"/>
          <w:sz w:val="20"/>
          <w:szCs w:val="20"/>
          <w:lang w:eastAsia="en-US"/>
        </w:rPr>
      </w:pPr>
      <w:r w:rsidRPr="000B2335">
        <w:rPr>
          <w:rFonts w:eastAsia="Arial" w:cs="Arial"/>
          <w:sz w:val="21"/>
          <w:szCs w:val="21"/>
          <w:highlight w:val="yellow"/>
          <w:lang w:eastAsia="en-US"/>
        </w:rPr>
        <w:t>Namn och adress på den/de i kommunen som skriver under förslaget</w:t>
      </w:r>
      <w:r w:rsidRPr="000B2335">
        <w:rPr>
          <w:rFonts w:eastAsia="Arial" w:cs="Arial"/>
          <w:sz w:val="21"/>
          <w:szCs w:val="21"/>
          <w:highlight w:val="yellow"/>
          <w:lang w:eastAsia="en-US"/>
        </w:rPr>
        <w:br/>
        <w:t>Namn och adress på den/de i kommunen som skriver under förslaget</w:t>
      </w:r>
    </w:p>
    <w:p w14:paraId="3B4184F0" w14:textId="77777777" w:rsidR="000B2335" w:rsidRPr="000B2335" w:rsidRDefault="000B2335" w:rsidP="000B2335">
      <w:pPr>
        <w:ind w:firstLine="0"/>
        <w:rPr>
          <w:rFonts w:eastAsia="Arial" w:cs="Arial"/>
          <w:sz w:val="20"/>
          <w:szCs w:val="20"/>
          <w:lang w:eastAsia="en-US"/>
        </w:rPr>
      </w:pPr>
    </w:p>
    <w:p w14:paraId="5B95BB36" w14:textId="77777777" w:rsidR="000B2335" w:rsidRPr="000B2335" w:rsidRDefault="000B2335" w:rsidP="00A12805">
      <w:pPr>
        <w:pStyle w:val="Rubrik3"/>
        <w:rPr>
          <w:lang w:eastAsia="en-US"/>
        </w:rPr>
      </w:pPr>
      <w:bookmarkStart w:id="17" w:name="_Toc62543117"/>
      <w:bookmarkStart w:id="18" w:name="_Toc208838188"/>
      <w:r w:rsidRPr="000B2335">
        <w:rPr>
          <w:lang w:eastAsia="en-US"/>
        </w:rPr>
        <w:t>Mall för pressmeddelande med kort följebrev</w:t>
      </w:r>
      <w:bookmarkEnd w:id="17"/>
      <w:bookmarkEnd w:id="18"/>
    </w:p>
    <w:p w14:paraId="1A3BE029" w14:textId="77777777" w:rsidR="000B2335" w:rsidRPr="000B2335" w:rsidRDefault="000B2335" w:rsidP="000B2335">
      <w:pPr>
        <w:ind w:firstLine="0"/>
        <w:rPr>
          <w:rFonts w:eastAsia="Arial" w:cs="Arial"/>
          <w:sz w:val="21"/>
          <w:szCs w:val="21"/>
          <w:lang w:eastAsia="en-US"/>
        </w:rPr>
      </w:pPr>
    </w:p>
    <w:p w14:paraId="06133AB2" w14:textId="77777777" w:rsidR="000B2335" w:rsidRPr="000B2335" w:rsidRDefault="000B2335" w:rsidP="000B2335">
      <w:pPr>
        <w:ind w:firstLine="0"/>
        <w:rPr>
          <w:rFonts w:cs="Calibri"/>
          <w:sz w:val="21"/>
          <w:szCs w:val="21"/>
        </w:rPr>
      </w:pPr>
      <w:r w:rsidRPr="000B2335">
        <w:rPr>
          <w:rFonts w:cs="Calibri"/>
          <w:sz w:val="21"/>
          <w:szCs w:val="21"/>
        </w:rPr>
        <w:t xml:space="preserve">Hej </w:t>
      </w:r>
      <w:r w:rsidRPr="000B2335">
        <w:rPr>
          <w:rFonts w:cs="Calibri"/>
          <w:sz w:val="21"/>
          <w:szCs w:val="21"/>
          <w:shd w:val="clear" w:color="auto" w:fill="FFFF00"/>
        </w:rPr>
        <w:t>namn på media/journalist</w:t>
      </w:r>
      <w:r w:rsidRPr="000B2335">
        <w:rPr>
          <w:rFonts w:cs="Calibri"/>
          <w:sz w:val="21"/>
          <w:szCs w:val="21"/>
        </w:rPr>
        <w:t>!</w:t>
      </w:r>
    </w:p>
    <w:p w14:paraId="2ABF822D" w14:textId="77777777" w:rsidR="000B2335" w:rsidRPr="000B2335" w:rsidRDefault="000B2335" w:rsidP="000B2335">
      <w:pPr>
        <w:ind w:firstLine="0"/>
        <w:rPr>
          <w:rFonts w:eastAsia="Arial" w:cs="Arial"/>
          <w:sz w:val="21"/>
          <w:szCs w:val="21"/>
        </w:rPr>
      </w:pPr>
    </w:p>
    <w:p w14:paraId="0FF1C514" w14:textId="77777777" w:rsidR="000B2335" w:rsidRPr="000B2335" w:rsidRDefault="000B2335" w:rsidP="000B2335">
      <w:pPr>
        <w:ind w:firstLine="0"/>
        <w:rPr>
          <w:rFonts w:eastAsia="Arial" w:cs="Arial"/>
          <w:sz w:val="21"/>
          <w:szCs w:val="21"/>
        </w:rPr>
      </w:pPr>
      <w:r w:rsidRPr="000B2335">
        <w:rPr>
          <w:rFonts w:eastAsia="Arial" w:cs="Arial"/>
          <w:sz w:val="21"/>
          <w:szCs w:val="21"/>
        </w:rPr>
        <w:t xml:space="preserve">Vi har precis lagt ett medborgarförslag för att kommunen ska </w:t>
      </w:r>
      <w:r w:rsidRPr="000B2335">
        <w:rPr>
          <w:rFonts w:eastAsia="Arial" w:cs="Arial"/>
          <w:sz w:val="21"/>
          <w:szCs w:val="21"/>
          <w:lang w:eastAsia="en-US"/>
        </w:rPr>
        <w:t>stärka folkhälsan genom friluftsliv och på så sätt bidra till en hållbar utveckling.</w:t>
      </w:r>
      <w:r w:rsidRPr="000B2335">
        <w:rPr>
          <w:rFonts w:eastAsia="Arial" w:cs="Arial"/>
          <w:sz w:val="21"/>
          <w:szCs w:val="21"/>
        </w:rPr>
        <w:t xml:space="preserve"> Kommunen har alla förutsättningar att bättre ta tillvara på de samhällsnyttor som friluftsliv bidrar med. Kan ni vara intresserade av att rapportera om det?</w:t>
      </w:r>
    </w:p>
    <w:p w14:paraId="492243BE" w14:textId="77777777" w:rsidR="000B2335" w:rsidRPr="000B2335" w:rsidRDefault="000B2335" w:rsidP="000B2335">
      <w:pPr>
        <w:ind w:firstLine="0"/>
        <w:rPr>
          <w:rFonts w:eastAsia="Arial" w:cs="Arial"/>
          <w:sz w:val="21"/>
          <w:szCs w:val="21"/>
        </w:rPr>
      </w:pPr>
    </w:p>
    <w:p w14:paraId="428DA1B2" w14:textId="77777777" w:rsidR="000B2335" w:rsidRPr="000B2335" w:rsidRDefault="000B2335" w:rsidP="000B2335">
      <w:pPr>
        <w:ind w:firstLine="0"/>
        <w:rPr>
          <w:rFonts w:eastAsia="Arial" w:cs="Arial"/>
          <w:sz w:val="21"/>
          <w:szCs w:val="21"/>
        </w:rPr>
      </w:pPr>
      <w:r w:rsidRPr="000B2335">
        <w:rPr>
          <w:rFonts w:eastAsia="Arial" w:cs="Arial"/>
          <w:sz w:val="21"/>
          <w:szCs w:val="21"/>
        </w:rPr>
        <w:t>Vänliga hälsningar</w:t>
      </w:r>
    </w:p>
    <w:p w14:paraId="4E81030E" w14:textId="5DB31CF5" w:rsidR="000B2335" w:rsidRPr="000B2335" w:rsidRDefault="000B2335" w:rsidP="000B2335">
      <w:pPr>
        <w:ind w:firstLine="0"/>
        <w:rPr>
          <w:rFonts w:cs="Calibri"/>
          <w:sz w:val="21"/>
          <w:szCs w:val="21"/>
        </w:rPr>
      </w:pPr>
      <w:r w:rsidRPr="4B24603C">
        <w:rPr>
          <w:rFonts w:eastAsia="Arial" w:cs="Arial"/>
          <w:sz w:val="21"/>
          <w:szCs w:val="21"/>
          <w:highlight w:val="yellow"/>
        </w:rPr>
        <w:t>Namn avsändaren</w:t>
      </w:r>
      <w:r w:rsidR="00814FDD">
        <w:rPr>
          <w:rFonts w:eastAsia="Arial" w:cs="Arial"/>
          <w:sz w:val="21"/>
          <w:szCs w:val="21"/>
          <w:highlight w:val="yellow"/>
        </w:rPr>
        <w:t xml:space="preserve">, titel, </w:t>
      </w:r>
      <w:proofErr w:type="spellStart"/>
      <w:r w:rsidR="00814FDD">
        <w:rPr>
          <w:rFonts w:eastAsia="Arial" w:cs="Arial"/>
          <w:sz w:val="21"/>
          <w:szCs w:val="21"/>
          <w:highlight w:val="yellow"/>
        </w:rPr>
        <w:t>ev</w:t>
      </w:r>
      <w:proofErr w:type="spellEnd"/>
      <w:r w:rsidR="00814FDD">
        <w:rPr>
          <w:rFonts w:eastAsia="Arial" w:cs="Arial"/>
          <w:sz w:val="21"/>
          <w:szCs w:val="21"/>
          <w:highlight w:val="yellow"/>
        </w:rPr>
        <w:t xml:space="preserve"> förening/arbetsgrupp</w:t>
      </w:r>
      <w:r w:rsidRPr="4B24603C">
        <w:rPr>
          <w:rFonts w:eastAsia="Arial" w:cs="Arial"/>
          <w:sz w:val="21"/>
          <w:szCs w:val="21"/>
        </w:rPr>
        <w:t xml:space="preserve"> </w:t>
      </w:r>
      <w:r>
        <w:br/>
      </w:r>
      <w:r w:rsidRPr="4B24603C">
        <w:rPr>
          <w:rFonts w:eastAsia="Arial" w:cs="Arial"/>
          <w:sz w:val="21"/>
          <w:szCs w:val="21"/>
          <w:highlight w:val="yellow"/>
        </w:rPr>
        <w:t>mobilnummer</w:t>
      </w:r>
    </w:p>
    <w:p w14:paraId="465EFE50" w14:textId="77777777" w:rsidR="000B2335" w:rsidRPr="000B2335" w:rsidRDefault="000B2335" w:rsidP="000B2335">
      <w:pPr>
        <w:ind w:firstLine="0"/>
        <w:rPr>
          <w:rFonts w:cs="Calibri"/>
          <w:sz w:val="21"/>
        </w:rPr>
      </w:pPr>
      <w:r w:rsidRPr="000B2335">
        <w:rPr>
          <w:rFonts w:cs="Calibri"/>
          <w:sz w:val="21"/>
        </w:rPr>
        <w:br/>
        <w:t xml:space="preserve">--- </w:t>
      </w:r>
    </w:p>
    <w:p w14:paraId="454F0ED1" w14:textId="77777777" w:rsidR="000B2335" w:rsidRPr="000B2335" w:rsidRDefault="000B2335" w:rsidP="000B2335">
      <w:pPr>
        <w:ind w:firstLine="0"/>
        <w:rPr>
          <w:rFonts w:eastAsia="Arial" w:cs="Arial"/>
          <w:sz w:val="21"/>
          <w:szCs w:val="21"/>
          <w:lang w:eastAsia="en-US"/>
        </w:rPr>
      </w:pPr>
    </w:p>
    <w:p w14:paraId="04F833E8" w14:textId="77777777" w:rsidR="000B2335" w:rsidRPr="000B2335" w:rsidRDefault="000B2335" w:rsidP="000B2335">
      <w:pPr>
        <w:ind w:firstLine="0"/>
        <w:rPr>
          <w:rFonts w:eastAsia="Arial" w:cs="Arial"/>
          <w:sz w:val="21"/>
          <w:szCs w:val="21"/>
          <w:lang w:eastAsia="en-US"/>
        </w:rPr>
      </w:pPr>
      <w:r w:rsidRPr="000B2335">
        <w:rPr>
          <w:rFonts w:eastAsia="Arial" w:cs="Arial"/>
          <w:sz w:val="21"/>
          <w:szCs w:val="21"/>
          <w:lang w:eastAsia="en-US"/>
        </w:rPr>
        <w:t>PRESSMEDDELANDE</w:t>
      </w:r>
    </w:p>
    <w:p w14:paraId="40EC05CD" w14:textId="77777777" w:rsidR="000B2335" w:rsidRPr="000B2335" w:rsidRDefault="000B2335" w:rsidP="000B2335">
      <w:pPr>
        <w:ind w:firstLine="0"/>
        <w:rPr>
          <w:rFonts w:cs="Arial"/>
          <w:b/>
          <w:sz w:val="28"/>
          <w:szCs w:val="30"/>
          <w:lang w:eastAsia="en-US"/>
        </w:rPr>
      </w:pPr>
    </w:p>
    <w:p w14:paraId="39A75DFE" w14:textId="77777777" w:rsidR="000B2335" w:rsidRPr="000B2335" w:rsidRDefault="000B2335" w:rsidP="000B2335">
      <w:pPr>
        <w:ind w:firstLine="0"/>
        <w:rPr>
          <w:rFonts w:cs="Arial"/>
          <w:bCs/>
          <w:sz w:val="28"/>
          <w:szCs w:val="30"/>
          <w:lang w:eastAsia="en-US"/>
        </w:rPr>
      </w:pPr>
      <w:r w:rsidRPr="000B2335">
        <w:rPr>
          <w:rFonts w:cs="Arial"/>
          <w:b/>
          <w:sz w:val="28"/>
          <w:szCs w:val="30"/>
          <w:lang w:eastAsia="en-US"/>
        </w:rPr>
        <w:t xml:space="preserve">Invånare vill att </w:t>
      </w:r>
      <w:r w:rsidRPr="000B2335">
        <w:rPr>
          <w:rFonts w:eastAsia="Arial" w:cs="Arial"/>
          <w:b/>
          <w:bCs/>
          <w:sz w:val="28"/>
          <w:szCs w:val="28"/>
          <w:highlight w:val="yellow"/>
          <w:lang w:eastAsia="en-US"/>
        </w:rPr>
        <w:t>NN kommun</w:t>
      </w:r>
      <w:r w:rsidRPr="000B2335">
        <w:rPr>
          <w:rFonts w:eastAsia="Arial" w:cs="Arial"/>
          <w:b/>
          <w:bCs/>
          <w:sz w:val="28"/>
          <w:szCs w:val="28"/>
          <w:lang w:eastAsia="en-US"/>
        </w:rPr>
        <w:t xml:space="preserve"> stärker folkhälsan genom friluftsliv </w:t>
      </w:r>
      <w:r w:rsidRPr="000B2335">
        <w:rPr>
          <w:rFonts w:cs="Arial"/>
          <w:b/>
          <w:sz w:val="28"/>
          <w:szCs w:val="30"/>
          <w:lang w:eastAsia="en-US"/>
        </w:rPr>
        <w:br/>
      </w:r>
      <w:r w:rsidRPr="000B2335">
        <w:rPr>
          <w:rFonts w:eastAsia="Arial" w:cs="Arial"/>
          <w:b/>
          <w:sz w:val="21"/>
          <w:szCs w:val="21"/>
          <w:lang w:eastAsia="en-US"/>
        </w:rPr>
        <w:t>- lägger medborgarförslag</w:t>
      </w:r>
      <w:r w:rsidRPr="000B2335">
        <w:rPr>
          <w:rFonts w:cs="Arial"/>
          <w:b/>
          <w:sz w:val="28"/>
          <w:szCs w:val="30"/>
          <w:lang w:eastAsia="en-US"/>
        </w:rPr>
        <w:t xml:space="preserve"> </w:t>
      </w:r>
      <w:r w:rsidRPr="000B2335">
        <w:rPr>
          <w:rFonts w:cs="Arial"/>
          <w:b/>
          <w:sz w:val="28"/>
          <w:szCs w:val="30"/>
          <w:lang w:eastAsia="en-US"/>
        </w:rPr>
        <w:br/>
      </w:r>
    </w:p>
    <w:p w14:paraId="64CDAEEA" w14:textId="68E42E5F" w:rsidR="000B2335" w:rsidRPr="000B2335" w:rsidRDefault="000B2335" w:rsidP="000B2335">
      <w:pPr>
        <w:ind w:firstLine="0"/>
        <w:rPr>
          <w:rFonts w:eastAsia="Arial" w:cs="Arial"/>
          <w:sz w:val="21"/>
          <w:szCs w:val="21"/>
          <w:lang w:eastAsia="en-US"/>
        </w:rPr>
      </w:pPr>
      <w:r w:rsidRPr="000B2335">
        <w:rPr>
          <w:rFonts w:eastAsia="Arial" w:cs="Arial"/>
          <w:b/>
          <w:sz w:val="21"/>
          <w:szCs w:val="21"/>
          <w:lang w:eastAsia="en-US"/>
        </w:rPr>
        <w:t xml:space="preserve">Åtta av tio barn når inte upp till Folkhälsomyndighetens rekommendation om en timmes fysisk aktivitet per dag. Även många vuxna och seniorer är alltför stillasittande och skulle må bra av att röra </w:t>
      </w:r>
      <w:r w:rsidRPr="000B2335">
        <w:rPr>
          <w:rFonts w:eastAsia="Arial" w:cs="Arial"/>
          <w:b/>
          <w:bCs/>
          <w:sz w:val="21"/>
          <w:szCs w:val="21"/>
          <w:lang w:eastAsia="en-US"/>
        </w:rPr>
        <w:t xml:space="preserve">sig mer i naturen. Därför tar </w:t>
      </w:r>
      <w:r w:rsidRPr="000B2335">
        <w:rPr>
          <w:rFonts w:eastAsia="Arial" w:cs="Arial"/>
          <w:b/>
          <w:bCs/>
          <w:sz w:val="21"/>
          <w:szCs w:val="21"/>
          <w:highlight w:val="yellow"/>
          <w:lang w:eastAsia="en-US"/>
        </w:rPr>
        <w:t>NN</w:t>
      </w:r>
      <w:r w:rsidRPr="000B2335">
        <w:rPr>
          <w:rFonts w:eastAsia="Arial" w:cs="Arial"/>
          <w:b/>
          <w:bCs/>
          <w:sz w:val="21"/>
          <w:szCs w:val="21"/>
          <w:lang w:eastAsia="en-US"/>
        </w:rPr>
        <w:t xml:space="preserve"> initiativ till ett medborgarförslag om att kommunens politiker ska anta </w:t>
      </w:r>
      <w:r w:rsidRPr="000B2335">
        <w:rPr>
          <w:rFonts w:eastAsia="Arial" w:cs="Arial"/>
          <w:b/>
          <w:sz w:val="21"/>
          <w:szCs w:val="21"/>
          <w:lang w:eastAsia="en-US"/>
        </w:rPr>
        <w:t>en strategi för arbetet med friluftslivet.</w:t>
      </w:r>
      <w:r w:rsidRPr="000B2335">
        <w:rPr>
          <w:rFonts w:eastAsia="Arial" w:cs="Arial"/>
          <w:sz w:val="21"/>
          <w:szCs w:val="21"/>
          <w:lang w:eastAsia="en-US"/>
        </w:rPr>
        <w:t xml:space="preserve"> </w:t>
      </w:r>
    </w:p>
    <w:p w14:paraId="41BC3873" w14:textId="77777777" w:rsidR="000B2335" w:rsidRPr="000B2335" w:rsidRDefault="000B2335" w:rsidP="000B2335">
      <w:pPr>
        <w:ind w:firstLine="0"/>
        <w:rPr>
          <w:rFonts w:eastAsia="Arial"/>
          <w:sz w:val="21"/>
          <w:szCs w:val="21"/>
          <w:lang w:eastAsia="en-US"/>
        </w:rPr>
      </w:pPr>
    </w:p>
    <w:p w14:paraId="6CCE6DC4" w14:textId="77777777" w:rsidR="000B2335" w:rsidRPr="000B2335" w:rsidRDefault="000B2335" w:rsidP="000B2335">
      <w:pPr>
        <w:ind w:firstLine="0"/>
        <w:rPr>
          <w:rFonts w:eastAsia="Arial" w:cs="Arial"/>
          <w:sz w:val="21"/>
          <w:szCs w:val="21"/>
          <w:lang w:eastAsia="en-US"/>
        </w:rPr>
      </w:pPr>
      <w:r w:rsidRPr="000B2335">
        <w:rPr>
          <w:rFonts w:eastAsia="Arial" w:cs="Arial"/>
          <w:sz w:val="21"/>
          <w:szCs w:val="21"/>
          <w:lang w:eastAsia="en-US"/>
        </w:rPr>
        <w:t xml:space="preserve">Hälsovinsterna för barn som vistas i gröna miljöer är välbelagda inom en rad områden som påverkar deras fysiska och psykiska hälsa och utveckling, visar </w:t>
      </w:r>
      <w:hyperlink r:id="rId34">
        <w:r w:rsidRPr="000B2335">
          <w:rPr>
            <w:rFonts w:eastAsia="Arial" w:cs="Arial"/>
            <w:color w:val="4277BA"/>
            <w:sz w:val="21"/>
            <w:szCs w:val="21"/>
            <w:u w:val="single"/>
            <w:lang w:eastAsia="en-US"/>
          </w:rPr>
          <w:t>en ny rapport</w:t>
        </w:r>
      </w:hyperlink>
      <w:r w:rsidRPr="000B2335">
        <w:rPr>
          <w:rFonts w:eastAsia="Arial" w:cs="Arial"/>
          <w:sz w:val="21"/>
          <w:szCs w:val="21"/>
          <w:lang w:eastAsia="en-US"/>
        </w:rPr>
        <w:t xml:space="preserve"> från Folkhälsomyndigheten. Trots det har </w:t>
      </w:r>
      <w:hyperlink r:id="rId35">
        <w:r w:rsidRPr="000B2335">
          <w:rPr>
            <w:rFonts w:eastAsia="Arial" w:cs="Arial"/>
            <w:color w:val="4277BA"/>
            <w:sz w:val="21"/>
            <w:szCs w:val="21"/>
            <w:u w:val="single"/>
            <w:lang w:eastAsia="en-US"/>
          </w:rPr>
          <w:t>andelen barn</w:t>
        </w:r>
      </w:hyperlink>
      <w:r w:rsidRPr="000B2335">
        <w:rPr>
          <w:rFonts w:eastAsia="Arial" w:cs="Arial"/>
          <w:sz w:val="21"/>
          <w:szCs w:val="21"/>
          <w:lang w:eastAsia="en-US"/>
        </w:rPr>
        <w:t xml:space="preserve"> som vistas varje dag i naturen sjunkit från 78 procent 2003 till 49 procent 2019.</w:t>
      </w:r>
    </w:p>
    <w:p w14:paraId="4655D7D0" w14:textId="77777777" w:rsidR="000B2335" w:rsidRPr="000B2335" w:rsidRDefault="000B2335" w:rsidP="000B2335">
      <w:pPr>
        <w:ind w:firstLine="0"/>
        <w:rPr>
          <w:rFonts w:eastAsia="Arial" w:cs="Arial"/>
          <w:sz w:val="21"/>
          <w:szCs w:val="21"/>
          <w:lang w:eastAsia="en-US"/>
        </w:rPr>
      </w:pPr>
      <w:r w:rsidRPr="000B2335">
        <w:rPr>
          <w:rFonts w:eastAsia="Arial" w:cs="Arial"/>
          <w:sz w:val="21"/>
          <w:szCs w:val="21"/>
          <w:lang w:eastAsia="en-US"/>
        </w:rPr>
        <w:br/>
        <w:t xml:space="preserve">– Genom att få en strategi på plats kan kommunen skapa en systematisk utveckling av förutsättningarna för friluftslivet. Att långsiktigt satsa på friluftslivet och den tätortsnära naturen, stärker folkhälsan och gör vår kommun attraktiv, säger </w:t>
      </w:r>
      <w:r w:rsidRPr="000B2335">
        <w:rPr>
          <w:rFonts w:eastAsia="Arial" w:cs="Arial"/>
          <w:sz w:val="21"/>
          <w:szCs w:val="21"/>
          <w:highlight w:val="yellow"/>
          <w:lang w:eastAsia="en-US"/>
        </w:rPr>
        <w:t>NN</w:t>
      </w:r>
      <w:r w:rsidRPr="000B2335">
        <w:rPr>
          <w:rFonts w:eastAsia="Arial" w:cs="Arial"/>
          <w:sz w:val="21"/>
          <w:szCs w:val="21"/>
          <w:lang w:eastAsia="en-US"/>
        </w:rPr>
        <w:t>, en av initiativtagarna till medborgarförslaget.</w:t>
      </w:r>
    </w:p>
    <w:p w14:paraId="664517B5" w14:textId="77777777" w:rsidR="000B2335" w:rsidRPr="000B2335" w:rsidRDefault="000B2335" w:rsidP="000B2335">
      <w:pPr>
        <w:ind w:firstLine="0"/>
        <w:rPr>
          <w:rFonts w:cs="Arial"/>
          <w:bCs/>
          <w:sz w:val="28"/>
          <w:szCs w:val="30"/>
          <w:lang w:eastAsia="en-US"/>
        </w:rPr>
      </w:pPr>
      <w:r w:rsidRPr="000B2335">
        <w:rPr>
          <w:rFonts w:cs="Arial"/>
          <w:bCs/>
          <w:sz w:val="28"/>
          <w:szCs w:val="30"/>
          <w:lang w:eastAsia="en-US"/>
        </w:rPr>
        <w:br/>
      </w:r>
      <w:r w:rsidRPr="000B2335">
        <w:rPr>
          <w:rFonts w:eastAsia="Arial"/>
          <w:sz w:val="21"/>
          <w:szCs w:val="21"/>
          <w:lang w:eastAsia="en-US"/>
        </w:rPr>
        <w:t xml:space="preserve">Att planera för friluftsliv är att planera för ökad folkhälsa, naturförståelse och regional utveckling. För kontinuitet och långsiktighet i arbetet för friluftsliv och folkhälsa behövs ett </w:t>
      </w:r>
      <w:r w:rsidRPr="000B2335">
        <w:rPr>
          <w:rFonts w:eastAsia="Arial"/>
          <w:sz w:val="21"/>
          <w:szCs w:val="21"/>
          <w:lang w:eastAsia="en-US"/>
        </w:rPr>
        <w:lastRenderedPageBreak/>
        <w:t>politiskt förankrat styrdokument som regelbundet följs upp och utvärderas – inte minst för att friluftsfrågorna berör flera politikområden och att samhällsplaneringen har långa ledtider.</w:t>
      </w:r>
      <w:r w:rsidRPr="000B2335">
        <w:rPr>
          <w:rFonts w:eastAsia="Arial"/>
          <w:sz w:val="21"/>
          <w:szCs w:val="21"/>
          <w:lang w:eastAsia="en-US"/>
        </w:rPr>
        <w:br/>
      </w:r>
    </w:p>
    <w:p w14:paraId="03AB7018" w14:textId="77777777" w:rsidR="000B2335" w:rsidRPr="000B2335" w:rsidRDefault="000B2335" w:rsidP="000B2335">
      <w:pPr>
        <w:ind w:firstLine="0"/>
        <w:rPr>
          <w:rFonts w:cs="Arial"/>
          <w:bCs/>
          <w:sz w:val="28"/>
          <w:szCs w:val="30"/>
          <w:lang w:eastAsia="en-US"/>
        </w:rPr>
      </w:pPr>
      <w:r w:rsidRPr="000B2335">
        <w:rPr>
          <w:rFonts w:eastAsia="Arial" w:cs="Arial"/>
          <w:sz w:val="21"/>
          <w:szCs w:val="21"/>
          <w:lang w:eastAsia="en-US"/>
        </w:rPr>
        <w:t xml:space="preserve">– Forskningen visar att vi mår bra av att röra oss i naturen och nio av tio svenskar anser att friluftsliv är bra för hälsan. Tillsammans kan civilsamhället och kommunen se till att många fler invånare får ta del av det välbefinnande som många upplever genom aktiviteter i naturen, säger </w:t>
      </w:r>
      <w:r w:rsidRPr="000B2335">
        <w:rPr>
          <w:rFonts w:eastAsia="Arial" w:cs="Arial"/>
          <w:sz w:val="21"/>
          <w:szCs w:val="21"/>
          <w:highlight w:val="yellow"/>
          <w:lang w:eastAsia="en-US"/>
        </w:rPr>
        <w:t>NN</w:t>
      </w:r>
      <w:r w:rsidRPr="000B2335">
        <w:rPr>
          <w:rFonts w:eastAsia="Arial" w:cs="Arial"/>
          <w:sz w:val="21"/>
          <w:szCs w:val="21"/>
          <w:lang w:eastAsia="en-US"/>
        </w:rPr>
        <w:t>, en av initiativtagarna till medborgarförslaget.</w:t>
      </w:r>
      <w:r w:rsidRPr="000B2335">
        <w:rPr>
          <w:rFonts w:cs="Arial"/>
          <w:bCs/>
          <w:sz w:val="28"/>
          <w:szCs w:val="30"/>
          <w:lang w:eastAsia="en-US"/>
        </w:rPr>
        <w:br/>
      </w:r>
    </w:p>
    <w:p w14:paraId="62F80D6D" w14:textId="3B39BE11" w:rsidR="000B2335" w:rsidRPr="000B2335" w:rsidRDefault="000B2335" w:rsidP="000B2335">
      <w:pPr>
        <w:ind w:firstLine="0"/>
        <w:rPr>
          <w:rFonts w:cs="Arial"/>
          <w:bCs/>
          <w:sz w:val="28"/>
          <w:szCs w:val="30"/>
          <w:lang w:eastAsia="en-US"/>
        </w:rPr>
      </w:pPr>
      <w:r w:rsidRPr="000B2335">
        <w:rPr>
          <w:rFonts w:eastAsia="Arial" w:cs="Arial"/>
          <w:b/>
          <w:bCs/>
          <w:sz w:val="21"/>
          <w:szCs w:val="21"/>
          <w:lang w:eastAsia="en-US"/>
        </w:rPr>
        <w:t>Fakta</w:t>
      </w:r>
      <w:r w:rsidRPr="000B2335">
        <w:rPr>
          <w:rFonts w:eastAsia="Arial" w:cs="Arial"/>
          <w:b/>
          <w:bCs/>
          <w:sz w:val="21"/>
          <w:szCs w:val="21"/>
          <w:lang w:eastAsia="en-US"/>
        </w:rPr>
        <w:br/>
      </w:r>
      <w:r w:rsidRPr="000B2335">
        <w:rPr>
          <w:rFonts w:cs="Arial"/>
          <w:sz w:val="21"/>
          <w:highlight w:val="yellow"/>
          <w:lang w:eastAsia="en-US"/>
        </w:rPr>
        <w:t>Det lagda medborgarförslaget bifogas</w:t>
      </w:r>
      <w:r w:rsidRPr="000B2335">
        <w:rPr>
          <w:rFonts w:cs="Arial"/>
          <w:sz w:val="21"/>
          <w:lang w:eastAsia="en-US"/>
        </w:rPr>
        <w:t xml:space="preserve">, och föreslår </w:t>
      </w:r>
      <w:r w:rsidRPr="000B2335">
        <w:rPr>
          <w:rFonts w:cs="Arial"/>
          <w:sz w:val="21"/>
          <w:highlight w:val="yellow"/>
          <w:lang w:eastAsia="en-US"/>
        </w:rPr>
        <w:t>följande</w:t>
      </w:r>
      <w:r w:rsidR="00B65F86" w:rsidRPr="00B65F86">
        <w:rPr>
          <w:rFonts w:cs="Arial"/>
          <w:sz w:val="21"/>
          <w:highlight w:val="yellow"/>
          <w:lang w:eastAsia="en-US"/>
        </w:rPr>
        <w:t xml:space="preserve"> </w:t>
      </w:r>
      <w:r w:rsidR="00B65F86">
        <w:rPr>
          <w:rFonts w:cs="Arial"/>
          <w:sz w:val="21"/>
          <w:highlight w:val="yellow"/>
          <w:lang w:eastAsia="en-US"/>
        </w:rPr>
        <w:t>åtgärder</w:t>
      </w:r>
      <w:r w:rsidRPr="000B2335">
        <w:rPr>
          <w:rFonts w:cs="Arial"/>
          <w:sz w:val="21"/>
          <w:lang w:eastAsia="en-US"/>
        </w:rPr>
        <w:t xml:space="preserve">: </w:t>
      </w:r>
      <w:r w:rsidRPr="000B2335">
        <w:rPr>
          <w:rFonts w:cs="Arial"/>
          <w:sz w:val="21"/>
          <w:lang w:eastAsia="en-US"/>
        </w:rPr>
        <w:br/>
      </w:r>
      <w:r w:rsidRPr="000B2335">
        <w:rPr>
          <w:rFonts w:cs="Arial"/>
          <w:bCs/>
          <w:sz w:val="28"/>
          <w:szCs w:val="30"/>
          <w:lang w:eastAsia="en-US"/>
        </w:rPr>
        <w:t>-</w:t>
      </w:r>
    </w:p>
    <w:p w14:paraId="6127FE17" w14:textId="68F0254A" w:rsidR="000B2335" w:rsidRPr="000B2335" w:rsidRDefault="000B2335" w:rsidP="4B24603C">
      <w:pPr>
        <w:ind w:firstLine="0"/>
        <w:rPr>
          <w:rFonts w:cs="Arial"/>
          <w:sz w:val="28"/>
          <w:szCs w:val="28"/>
          <w:lang w:eastAsia="en-US"/>
        </w:rPr>
      </w:pPr>
      <w:r>
        <w:br/>
      </w:r>
      <w:r w:rsidRPr="4B24603C">
        <w:rPr>
          <w:rFonts w:eastAsia="Arial" w:cs="Arial"/>
          <w:b/>
          <w:bCs/>
          <w:sz w:val="21"/>
          <w:szCs w:val="21"/>
          <w:lang w:eastAsia="en-US"/>
        </w:rPr>
        <w:t>För mer information och intervjuer, kontakta:</w:t>
      </w:r>
      <w:r>
        <w:br/>
      </w:r>
      <w:r w:rsidRPr="4B24603C">
        <w:rPr>
          <w:rFonts w:eastAsia="Arial" w:cs="Arial"/>
          <w:sz w:val="21"/>
          <w:szCs w:val="21"/>
          <w:highlight w:val="yellow"/>
          <w:lang w:eastAsia="en-US"/>
        </w:rPr>
        <w:t>NN, e-postadress, mobil – till de som uttalat sig i pressmeddelandet</w:t>
      </w:r>
      <w:r w:rsidRPr="4B24603C">
        <w:rPr>
          <w:rFonts w:eastAsia="Arial" w:cs="Arial"/>
          <w:sz w:val="21"/>
          <w:szCs w:val="21"/>
          <w:lang w:eastAsia="en-US"/>
        </w:rPr>
        <w:t xml:space="preserve"> </w:t>
      </w:r>
      <w:r>
        <w:br/>
      </w:r>
      <w:r w:rsidRPr="4B24603C">
        <w:rPr>
          <w:rFonts w:eastAsia="Arial" w:cs="Arial"/>
          <w:sz w:val="21"/>
          <w:szCs w:val="21"/>
          <w:highlight w:val="yellow"/>
          <w:lang w:eastAsia="en-US"/>
        </w:rPr>
        <w:t>NN, e-postadress, mobil – till de som uttalat sig i pressmeddelandet</w:t>
      </w:r>
      <w:r>
        <w:br/>
      </w:r>
    </w:p>
    <w:p w14:paraId="564B9CFC" w14:textId="77777777" w:rsidR="000B2335" w:rsidRPr="000B2335" w:rsidRDefault="000B2335" w:rsidP="00A12805">
      <w:pPr>
        <w:pStyle w:val="Rubrik3"/>
        <w:rPr>
          <w:lang w:eastAsia="en-US"/>
        </w:rPr>
      </w:pPr>
      <w:bookmarkStart w:id="19" w:name="_Toc62543118"/>
      <w:bookmarkStart w:id="20" w:name="_Toc208838189"/>
      <w:r w:rsidRPr="000B2335">
        <w:rPr>
          <w:lang w:eastAsia="en-US"/>
        </w:rPr>
        <w:t>Mall för insändare/debattartikel med följebrev</w:t>
      </w:r>
      <w:bookmarkEnd w:id="19"/>
      <w:bookmarkEnd w:id="20"/>
    </w:p>
    <w:p w14:paraId="2DD24737" w14:textId="77777777" w:rsidR="000B2335" w:rsidRPr="000B2335" w:rsidRDefault="000B2335" w:rsidP="000B2335">
      <w:pPr>
        <w:ind w:firstLine="0"/>
        <w:rPr>
          <w:rFonts w:eastAsia="Arial" w:cs="Arial"/>
          <w:sz w:val="21"/>
          <w:szCs w:val="21"/>
          <w:lang w:eastAsia="en-US"/>
        </w:rPr>
      </w:pPr>
    </w:p>
    <w:p w14:paraId="7702D062" w14:textId="77777777" w:rsidR="000B2335" w:rsidRPr="000B2335" w:rsidRDefault="000B2335" w:rsidP="000B2335">
      <w:pPr>
        <w:ind w:firstLine="0"/>
        <w:rPr>
          <w:rFonts w:eastAsia="Arial" w:cs="Arial"/>
          <w:sz w:val="21"/>
          <w:szCs w:val="21"/>
          <w:lang w:eastAsia="en-US"/>
        </w:rPr>
      </w:pPr>
      <w:r w:rsidRPr="000B2335">
        <w:rPr>
          <w:rFonts w:eastAsia="Arial" w:cs="Arial"/>
          <w:sz w:val="21"/>
          <w:szCs w:val="21"/>
          <w:lang w:eastAsia="en-US"/>
        </w:rPr>
        <w:t xml:space="preserve">Hej </w:t>
      </w:r>
      <w:r w:rsidRPr="000B2335">
        <w:rPr>
          <w:rFonts w:cs="Calibri"/>
          <w:sz w:val="21"/>
          <w:szCs w:val="21"/>
          <w:shd w:val="clear" w:color="auto" w:fill="FFFF00"/>
        </w:rPr>
        <w:t>namn på tidningen</w:t>
      </w:r>
      <w:r w:rsidRPr="000B2335">
        <w:rPr>
          <w:rFonts w:cs="Calibri"/>
          <w:sz w:val="21"/>
          <w:szCs w:val="21"/>
        </w:rPr>
        <w:t>!</w:t>
      </w:r>
    </w:p>
    <w:p w14:paraId="420143C6" w14:textId="77777777" w:rsidR="000B2335" w:rsidRPr="000B2335" w:rsidRDefault="000B2335" w:rsidP="000B2335">
      <w:pPr>
        <w:ind w:firstLine="0"/>
        <w:rPr>
          <w:rFonts w:eastAsia="Arial" w:cs="Arial"/>
          <w:sz w:val="21"/>
          <w:szCs w:val="21"/>
          <w:lang w:eastAsia="en-US"/>
        </w:rPr>
      </w:pPr>
    </w:p>
    <w:p w14:paraId="4591ECA7" w14:textId="77777777" w:rsidR="000B2335" w:rsidRPr="000B2335" w:rsidRDefault="000B2335" w:rsidP="000B2335">
      <w:pPr>
        <w:ind w:firstLine="0"/>
        <w:rPr>
          <w:rFonts w:eastAsia="Arial" w:cs="Arial"/>
          <w:sz w:val="21"/>
          <w:szCs w:val="21"/>
          <w:lang w:eastAsia="en-US"/>
        </w:rPr>
      </w:pPr>
      <w:r w:rsidRPr="000B2335">
        <w:rPr>
          <w:rFonts w:eastAsia="Arial" w:cs="Arial"/>
          <w:sz w:val="21"/>
          <w:szCs w:val="21"/>
        </w:rPr>
        <w:t xml:space="preserve">Vi har lagt ett medborgarförslag för att kommunen ska </w:t>
      </w:r>
      <w:r w:rsidRPr="000B2335">
        <w:rPr>
          <w:rFonts w:eastAsia="Arial" w:cs="Arial"/>
          <w:sz w:val="21"/>
          <w:szCs w:val="21"/>
          <w:lang w:eastAsia="en-US"/>
        </w:rPr>
        <w:t>stärka folkhälsan genom friluftsliv och på så sätt bidra till en hållbar utveckling.</w:t>
      </w:r>
      <w:r w:rsidRPr="000B2335">
        <w:rPr>
          <w:rFonts w:eastAsia="Arial" w:cs="Arial"/>
          <w:sz w:val="21"/>
          <w:szCs w:val="21"/>
        </w:rPr>
        <w:t xml:space="preserve"> Kommunen har alla förutsättningar att bättre ta tillvara på de samhällsnyttor som friluftsliv bidrar med. </w:t>
      </w:r>
      <w:r w:rsidRPr="000B2335">
        <w:rPr>
          <w:rFonts w:eastAsia="Arial" w:cs="Arial"/>
          <w:sz w:val="21"/>
          <w:szCs w:val="21"/>
          <w:lang w:eastAsia="en-US"/>
        </w:rPr>
        <w:t xml:space="preserve">Snart ska </w:t>
      </w:r>
      <w:r w:rsidRPr="000B2335">
        <w:rPr>
          <w:rFonts w:eastAsia="Arial" w:cs="Arial"/>
          <w:sz w:val="21"/>
          <w:szCs w:val="21"/>
          <w:highlight w:val="yellow"/>
          <w:lang w:eastAsia="en-US"/>
        </w:rPr>
        <w:t>NN kommun</w:t>
      </w:r>
      <w:r w:rsidRPr="000B2335">
        <w:rPr>
          <w:rFonts w:eastAsia="Arial" w:cs="Arial"/>
          <w:sz w:val="21"/>
          <w:szCs w:val="21"/>
          <w:lang w:eastAsia="en-US"/>
        </w:rPr>
        <w:t xml:space="preserve"> fatta beslut om förslaget. Är ni intresserade av att publicera insändaren/debattartikeln nedan?</w:t>
      </w:r>
    </w:p>
    <w:p w14:paraId="0A30A7D3" w14:textId="77777777" w:rsidR="000B2335" w:rsidRPr="000B2335" w:rsidRDefault="000B2335" w:rsidP="000B2335">
      <w:pPr>
        <w:ind w:firstLine="0"/>
        <w:rPr>
          <w:rFonts w:eastAsia="Arial" w:cs="Arial"/>
          <w:sz w:val="21"/>
          <w:szCs w:val="21"/>
          <w:lang w:eastAsia="en-US"/>
        </w:rPr>
      </w:pPr>
    </w:p>
    <w:p w14:paraId="07A30560" w14:textId="77777777" w:rsidR="000B2335" w:rsidRPr="000B2335" w:rsidRDefault="000B2335" w:rsidP="000B2335">
      <w:pPr>
        <w:ind w:firstLine="0"/>
        <w:rPr>
          <w:rFonts w:eastAsia="Arial" w:cs="Arial"/>
          <w:sz w:val="21"/>
          <w:szCs w:val="21"/>
          <w:lang w:eastAsia="en-US"/>
        </w:rPr>
      </w:pPr>
      <w:r w:rsidRPr="000B2335">
        <w:rPr>
          <w:rFonts w:eastAsia="Arial" w:cs="Arial"/>
          <w:sz w:val="21"/>
          <w:szCs w:val="21"/>
          <w:lang w:eastAsia="en-US"/>
        </w:rPr>
        <w:t>Vänliga hälsningar</w:t>
      </w:r>
    </w:p>
    <w:p w14:paraId="1411DE70" w14:textId="77777777" w:rsidR="000B2335" w:rsidRPr="000B2335" w:rsidRDefault="000B2335" w:rsidP="000B2335">
      <w:pPr>
        <w:ind w:firstLine="0"/>
        <w:rPr>
          <w:rFonts w:eastAsia="Arial" w:cs="Arial"/>
          <w:sz w:val="21"/>
          <w:szCs w:val="21"/>
          <w:lang w:eastAsia="en-US"/>
        </w:rPr>
      </w:pPr>
      <w:r w:rsidRPr="000B2335">
        <w:rPr>
          <w:rFonts w:eastAsia="Arial" w:cs="Arial"/>
          <w:sz w:val="21"/>
          <w:szCs w:val="21"/>
          <w:highlight w:val="yellow"/>
          <w:lang w:eastAsia="en-US"/>
        </w:rPr>
        <w:t>Namn avsändaren</w:t>
      </w:r>
      <w:r w:rsidRPr="000B2335">
        <w:rPr>
          <w:rFonts w:eastAsia="Arial" w:cs="Arial"/>
          <w:sz w:val="21"/>
          <w:szCs w:val="21"/>
          <w:lang w:eastAsia="en-US"/>
        </w:rPr>
        <w:t xml:space="preserve"> </w:t>
      </w:r>
      <w:r w:rsidRPr="000B2335">
        <w:rPr>
          <w:rFonts w:eastAsia="Arial" w:cs="Arial"/>
          <w:sz w:val="21"/>
          <w:szCs w:val="21"/>
          <w:lang w:eastAsia="en-US"/>
        </w:rPr>
        <w:br/>
      </w:r>
      <w:r w:rsidRPr="000B2335">
        <w:rPr>
          <w:rFonts w:eastAsia="Arial" w:cs="Arial"/>
          <w:sz w:val="21"/>
          <w:szCs w:val="21"/>
          <w:highlight w:val="yellow"/>
          <w:lang w:eastAsia="en-US"/>
        </w:rPr>
        <w:t>mobilnummer</w:t>
      </w:r>
    </w:p>
    <w:p w14:paraId="0C8F28C3" w14:textId="77777777" w:rsidR="000B2335" w:rsidRPr="000B2335" w:rsidRDefault="000B2335" w:rsidP="000B2335">
      <w:pPr>
        <w:ind w:firstLine="0"/>
        <w:rPr>
          <w:rFonts w:eastAsia="Arial" w:cs="Arial"/>
          <w:sz w:val="21"/>
          <w:szCs w:val="21"/>
          <w:lang w:eastAsia="en-US"/>
        </w:rPr>
      </w:pPr>
    </w:p>
    <w:p w14:paraId="6B1B6B8C" w14:textId="77777777" w:rsidR="000B2335" w:rsidRPr="000B2335" w:rsidRDefault="000B2335" w:rsidP="000B2335">
      <w:pPr>
        <w:ind w:firstLine="0"/>
        <w:rPr>
          <w:rFonts w:eastAsia="Arial" w:cs="Arial"/>
          <w:sz w:val="21"/>
          <w:szCs w:val="21"/>
          <w:lang w:eastAsia="en-US"/>
        </w:rPr>
      </w:pPr>
      <w:r w:rsidRPr="000B2335">
        <w:rPr>
          <w:rFonts w:eastAsia="Arial" w:cs="Arial"/>
          <w:sz w:val="21"/>
          <w:szCs w:val="21"/>
          <w:lang w:eastAsia="en-US"/>
        </w:rPr>
        <w:t>---</w:t>
      </w:r>
    </w:p>
    <w:p w14:paraId="15F9C83B" w14:textId="77777777" w:rsidR="000B2335" w:rsidRPr="000B2335" w:rsidRDefault="000B2335" w:rsidP="000B2335">
      <w:pPr>
        <w:ind w:firstLine="0"/>
        <w:rPr>
          <w:rFonts w:eastAsia="Arial" w:cs="Arial"/>
          <w:sz w:val="21"/>
          <w:szCs w:val="21"/>
          <w:lang w:eastAsia="en-US"/>
        </w:rPr>
      </w:pPr>
    </w:p>
    <w:p w14:paraId="2A834857" w14:textId="77777777" w:rsidR="000B2335" w:rsidRPr="000B2335" w:rsidRDefault="000B2335" w:rsidP="000B2335">
      <w:pPr>
        <w:ind w:firstLine="0"/>
        <w:rPr>
          <w:rFonts w:eastAsia="Arial" w:cs="Arial"/>
          <w:sz w:val="21"/>
          <w:szCs w:val="21"/>
          <w:lang w:eastAsia="en-US"/>
        </w:rPr>
      </w:pPr>
    </w:p>
    <w:p w14:paraId="097B0155" w14:textId="77777777" w:rsidR="000B2335" w:rsidRPr="000B2335" w:rsidRDefault="000B2335" w:rsidP="000B2335">
      <w:pPr>
        <w:ind w:firstLine="0"/>
        <w:rPr>
          <w:rFonts w:eastAsia="Arial" w:cs="Arial"/>
          <w:sz w:val="21"/>
          <w:szCs w:val="21"/>
          <w:lang w:eastAsia="en-US"/>
        </w:rPr>
      </w:pPr>
      <w:r w:rsidRPr="000B2335">
        <w:rPr>
          <w:rFonts w:eastAsia="Arial" w:cs="Arial"/>
          <w:b/>
          <w:bCs/>
          <w:sz w:val="28"/>
          <w:szCs w:val="28"/>
          <w:highlight w:val="yellow"/>
          <w:lang w:eastAsia="en-US"/>
        </w:rPr>
        <w:t>Dags för NN kommun</w:t>
      </w:r>
      <w:r w:rsidRPr="000B2335">
        <w:rPr>
          <w:rFonts w:eastAsia="Arial" w:cs="Arial"/>
          <w:b/>
          <w:bCs/>
          <w:sz w:val="28"/>
          <w:szCs w:val="28"/>
          <w:lang w:eastAsia="en-US"/>
        </w:rPr>
        <w:t xml:space="preserve"> att stärka folkhälsan genom friluftsliv</w:t>
      </w:r>
      <w:r w:rsidRPr="000B2335">
        <w:rPr>
          <w:rFonts w:cs="Arial"/>
          <w:b/>
          <w:sz w:val="28"/>
          <w:szCs w:val="30"/>
          <w:lang w:eastAsia="en-US"/>
        </w:rPr>
        <w:br/>
      </w:r>
      <w:r w:rsidRPr="000B2335">
        <w:rPr>
          <w:rFonts w:eastAsia="Arial" w:cs="Arial"/>
          <w:b/>
          <w:bCs/>
          <w:sz w:val="21"/>
          <w:szCs w:val="21"/>
          <w:lang w:eastAsia="en-US"/>
        </w:rPr>
        <w:br/>
      </w:r>
      <w:r w:rsidRPr="000B2335">
        <w:rPr>
          <w:rFonts w:eastAsia="Arial" w:cs="Arial"/>
          <w:sz w:val="21"/>
          <w:szCs w:val="21"/>
          <w:lang w:eastAsia="en-US"/>
        </w:rPr>
        <w:t xml:space="preserve">Nio av tio svenskar </w:t>
      </w:r>
      <w:hyperlink r:id="rId36">
        <w:r w:rsidRPr="000B2335">
          <w:rPr>
            <w:rFonts w:eastAsia="Arial" w:cs="Arial"/>
            <w:color w:val="4277BA"/>
            <w:sz w:val="21"/>
            <w:szCs w:val="21"/>
            <w:u w:val="single"/>
            <w:lang w:eastAsia="en-US"/>
          </w:rPr>
          <w:t>anser</w:t>
        </w:r>
      </w:hyperlink>
      <w:r w:rsidRPr="000B2335">
        <w:rPr>
          <w:rFonts w:eastAsia="Arial" w:cs="Arial"/>
          <w:sz w:val="21"/>
          <w:szCs w:val="21"/>
          <w:lang w:eastAsia="en-US"/>
        </w:rPr>
        <w:t xml:space="preserve"> att friluftsliv är positivt för hälsan, och sju av tio upplever återhämtning i naturen. Den tätortsnära naturen är för många invånare och kommunen den största (och billigaste) arenan för fysisk rörelse och välbefinnande. </w:t>
      </w:r>
    </w:p>
    <w:p w14:paraId="4EEED78B" w14:textId="77777777" w:rsidR="000B2335" w:rsidRPr="000B2335" w:rsidRDefault="000B2335" w:rsidP="000B2335">
      <w:pPr>
        <w:ind w:firstLine="0"/>
        <w:rPr>
          <w:rFonts w:eastAsia="Arial" w:cs="Arial"/>
          <w:sz w:val="21"/>
          <w:szCs w:val="21"/>
          <w:lang w:eastAsia="en-US"/>
        </w:rPr>
      </w:pPr>
    </w:p>
    <w:p w14:paraId="37D1F1F4" w14:textId="3BEE5CF6" w:rsidR="000B2335" w:rsidRPr="000B2335" w:rsidRDefault="000B2335" w:rsidP="000B2335">
      <w:pPr>
        <w:ind w:firstLine="0"/>
        <w:rPr>
          <w:rFonts w:eastAsia="Arial"/>
          <w:sz w:val="21"/>
          <w:szCs w:val="21"/>
          <w:lang w:eastAsia="en-US"/>
        </w:rPr>
      </w:pPr>
      <w:r w:rsidRPr="000B2335">
        <w:rPr>
          <w:rFonts w:eastAsia="Arial" w:cs="Arial"/>
          <w:sz w:val="21"/>
          <w:szCs w:val="21"/>
          <w:lang w:eastAsia="en-US"/>
        </w:rPr>
        <w:t xml:space="preserve">En </w:t>
      </w:r>
      <w:hyperlink r:id="rId37">
        <w:r w:rsidRPr="000B2335">
          <w:rPr>
            <w:rFonts w:eastAsia="Arial" w:cs="Arial"/>
            <w:color w:val="4277BA"/>
            <w:sz w:val="21"/>
            <w:szCs w:val="21"/>
            <w:u w:val="single"/>
            <w:lang w:eastAsia="en-US"/>
          </w:rPr>
          <w:t>rapport</w:t>
        </w:r>
      </w:hyperlink>
      <w:r w:rsidRPr="000B2335">
        <w:rPr>
          <w:rFonts w:eastAsia="Arial" w:cs="Arial"/>
          <w:sz w:val="21"/>
          <w:szCs w:val="21"/>
          <w:lang w:eastAsia="en-US"/>
        </w:rPr>
        <w:t xml:space="preserve"> från Naturvårdsverket visar att de som har nära till grönområden går ut oftare, är mindre stressade, håller sig friskare och lever längre statistiskt sett än de som bor längre ifrån. Därför är det ett viktigt besked att nio av landets tio kommunpolitiker i mycket eller ganska hög grad vill att kommunen ska ta större hänsyn till den tätortsnära naturen vid den fysiska planeringen. </w:t>
      </w:r>
      <w:r w:rsidRPr="000B2335">
        <w:rPr>
          <w:rFonts w:eastAsia="Arial"/>
          <w:sz w:val="21"/>
          <w:szCs w:val="21"/>
          <w:lang w:eastAsia="en-US"/>
        </w:rPr>
        <w:br/>
      </w:r>
      <w:r w:rsidRPr="000B2335">
        <w:rPr>
          <w:rFonts w:eastAsia="Arial" w:cs="Arial"/>
          <w:sz w:val="21"/>
          <w:szCs w:val="21"/>
          <w:lang w:eastAsia="en-US"/>
        </w:rPr>
        <w:br/>
      </w:r>
      <w:r w:rsidRPr="000B2335">
        <w:rPr>
          <w:rFonts w:eastAsia="Arial"/>
          <w:sz w:val="21"/>
          <w:szCs w:val="21"/>
          <w:lang w:eastAsia="en-US"/>
        </w:rPr>
        <w:t xml:space="preserve">Åtta av tio barn når inte upp till Folkhälsomyndighetens rekommendation om en timmes fysisk aktivitet per dag. </w:t>
      </w:r>
      <w:r w:rsidR="00B65F86">
        <w:rPr>
          <w:rFonts w:eastAsia="Arial"/>
          <w:sz w:val="21"/>
          <w:szCs w:val="21"/>
          <w:lang w:eastAsia="en-US"/>
        </w:rPr>
        <w:t xml:space="preserve">Hälften av den vuxna befolkningen har hälsofarligt dålig kondition. </w:t>
      </w:r>
      <w:r w:rsidR="0005141E">
        <w:rPr>
          <w:rFonts w:eastAsia="Arial"/>
          <w:sz w:val="21"/>
          <w:szCs w:val="21"/>
          <w:lang w:eastAsia="en-US"/>
        </w:rPr>
        <w:t xml:space="preserve">Såväl barn som </w:t>
      </w:r>
      <w:r w:rsidRPr="000B2335">
        <w:rPr>
          <w:rFonts w:eastAsia="Arial"/>
          <w:sz w:val="21"/>
          <w:szCs w:val="21"/>
          <w:lang w:eastAsia="en-US"/>
        </w:rPr>
        <w:t>vuxna och seniorer är alltför stillasittande och skulle må bra av att röra sig mer i naturen.</w:t>
      </w:r>
    </w:p>
    <w:p w14:paraId="0C3BFD2D" w14:textId="77777777" w:rsidR="000B2335" w:rsidRPr="000B2335" w:rsidRDefault="000B2335" w:rsidP="000B2335">
      <w:pPr>
        <w:ind w:firstLine="0"/>
        <w:rPr>
          <w:rFonts w:eastAsia="Arial"/>
          <w:sz w:val="21"/>
          <w:szCs w:val="21"/>
          <w:lang w:eastAsia="en-US"/>
        </w:rPr>
      </w:pPr>
    </w:p>
    <w:p w14:paraId="746C7186" w14:textId="4BA6EBCA" w:rsidR="000B2335" w:rsidRPr="000B2335" w:rsidRDefault="000B2335" w:rsidP="000B2335">
      <w:pPr>
        <w:ind w:firstLine="0"/>
        <w:rPr>
          <w:rFonts w:cs="Arial"/>
          <w:bCs/>
          <w:sz w:val="28"/>
          <w:szCs w:val="30"/>
          <w:lang w:eastAsia="en-US"/>
        </w:rPr>
      </w:pPr>
      <w:r w:rsidRPr="000B2335">
        <w:rPr>
          <w:rFonts w:eastAsia="Arial"/>
          <w:sz w:val="21"/>
          <w:szCs w:val="21"/>
          <w:highlight w:val="yellow"/>
          <w:lang w:eastAsia="en-US"/>
        </w:rPr>
        <w:t>NN Kommun</w:t>
      </w:r>
      <w:r w:rsidRPr="000B2335">
        <w:rPr>
          <w:rFonts w:eastAsia="Arial"/>
          <w:sz w:val="21"/>
          <w:szCs w:val="21"/>
          <w:lang w:eastAsia="en-US"/>
        </w:rPr>
        <w:t xml:space="preserve"> ha</w:t>
      </w:r>
      <w:r w:rsidR="0005141E">
        <w:rPr>
          <w:rFonts w:eastAsia="Arial"/>
          <w:sz w:val="21"/>
          <w:szCs w:val="21"/>
          <w:lang w:eastAsia="en-US"/>
        </w:rPr>
        <w:t>r</w:t>
      </w:r>
      <w:r w:rsidRPr="000B2335">
        <w:rPr>
          <w:rFonts w:eastAsia="Arial"/>
          <w:sz w:val="21"/>
          <w:szCs w:val="21"/>
          <w:lang w:eastAsia="en-US"/>
        </w:rPr>
        <w:t xml:space="preserve"> mycket att vinna på att arbeta systematiskt och långsiktigt med förutsättningarna för friluftsliv och attraktiva grönområden. Att planera för friluftsliv är att planera för ökad folkhälsa, naturförståelse och regional utveckling. Därför har vi föreslagit i ett medborgarförslag att kommunpolitikerna ska anta en strategi för arbetet med friluftsliv och folkhälsa. Det skulle skapa kontinuitet och långsiktighet, vilket är viktigt inte minst för </w:t>
      </w:r>
      <w:r w:rsidRPr="000B2335">
        <w:rPr>
          <w:rFonts w:eastAsia="Arial"/>
          <w:sz w:val="21"/>
          <w:szCs w:val="21"/>
          <w:lang w:eastAsia="en-US"/>
        </w:rPr>
        <w:lastRenderedPageBreak/>
        <w:t>att friluftsfrågorna berör flera politikområden och att samhällsplaneringen har långa ledtider.</w:t>
      </w:r>
      <w:r w:rsidRPr="000B2335">
        <w:rPr>
          <w:rFonts w:eastAsia="Arial"/>
          <w:sz w:val="21"/>
          <w:szCs w:val="21"/>
          <w:lang w:eastAsia="en-US"/>
        </w:rPr>
        <w:br/>
      </w:r>
      <w:r w:rsidRPr="000B2335">
        <w:rPr>
          <w:rFonts w:eastAsia="Arial" w:cs="Arial"/>
          <w:sz w:val="21"/>
          <w:szCs w:val="21"/>
          <w:lang w:eastAsia="en-US"/>
        </w:rPr>
        <w:br/>
        <w:t>Vi hoppas att våra kommunpolitiker snart fattar beslut om att ta fram en strategi för att stärka folkhälsan genom friluftsliv</w:t>
      </w:r>
      <w:r w:rsidR="0005141E">
        <w:rPr>
          <w:rFonts w:eastAsia="Arial" w:cs="Arial"/>
          <w:sz w:val="21"/>
          <w:szCs w:val="21"/>
          <w:lang w:eastAsia="en-US"/>
        </w:rPr>
        <w:t>, och vi bidrar gärna till arbetet</w:t>
      </w:r>
      <w:r w:rsidRPr="000B2335">
        <w:rPr>
          <w:rFonts w:eastAsia="Arial" w:cs="Arial"/>
          <w:sz w:val="21"/>
          <w:szCs w:val="21"/>
          <w:lang w:eastAsia="en-US"/>
        </w:rPr>
        <w:t xml:space="preserve">. </w:t>
      </w:r>
    </w:p>
    <w:p w14:paraId="7F4C1B23" w14:textId="58E5A753" w:rsidR="000B2335" w:rsidRPr="000B2335" w:rsidRDefault="000B2335" w:rsidP="000B2335">
      <w:pPr>
        <w:ind w:firstLine="0"/>
        <w:rPr>
          <w:rFonts w:eastAsia="Arial" w:cs="Arial"/>
          <w:sz w:val="21"/>
          <w:szCs w:val="21"/>
          <w:lang w:eastAsia="en-US"/>
        </w:rPr>
      </w:pPr>
      <w:r>
        <w:br/>
      </w:r>
      <w:r w:rsidRPr="4B24603C">
        <w:rPr>
          <w:rFonts w:eastAsia="Arial" w:cs="Arial"/>
          <w:sz w:val="21"/>
          <w:szCs w:val="21"/>
          <w:highlight w:val="yellow"/>
          <w:lang w:eastAsia="en-US"/>
        </w:rPr>
        <w:t>Namn</w:t>
      </w:r>
      <w:r w:rsidR="00D82955">
        <w:rPr>
          <w:rFonts w:eastAsia="Arial" w:cs="Arial"/>
          <w:sz w:val="21"/>
          <w:szCs w:val="21"/>
          <w:highlight w:val="yellow"/>
          <w:lang w:eastAsia="en-US"/>
        </w:rPr>
        <w:t xml:space="preserve">, titel, </w:t>
      </w:r>
      <w:proofErr w:type="spellStart"/>
      <w:r w:rsidR="00D82955">
        <w:rPr>
          <w:rFonts w:eastAsia="Arial" w:cs="Arial"/>
          <w:sz w:val="21"/>
          <w:szCs w:val="21"/>
          <w:highlight w:val="yellow"/>
          <w:lang w:eastAsia="en-US"/>
        </w:rPr>
        <w:t>ev</w:t>
      </w:r>
      <w:proofErr w:type="spellEnd"/>
      <w:r w:rsidR="00D82955">
        <w:rPr>
          <w:rFonts w:eastAsia="Arial" w:cs="Arial"/>
          <w:sz w:val="21"/>
          <w:szCs w:val="21"/>
          <w:highlight w:val="yellow"/>
          <w:lang w:eastAsia="en-US"/>
        </w:rPr>
        <w:t xml:space="preserve"> arbetsgrupp/förening</w:t>
      </w:r>
      <w:r w:rsidRPr="4B24603C">
        <w:rPr>
          <w:rFonts w:eastAsia="Arial" w:cs="Arial"/>
          <w:sz w:val="21"/>
          <w:szCs w:val="21"/>
          <w:highlight w:val="yellow"/>
          <w:lang w:eastAsia="en-US"/>
        </w:rPr>
        <w:t xml:space="preserve"> på de som skriver under debattartikeln/insändaren</w:t>
      </w:r>
      <w:r w:rsidR="00D82955">
        <w:rPr>
          <w:rFonts w:eastAsia="Arial" w:cs="Arial"/>
          <w:sz w:val="21"/>
          <w:szCs w:val="21"/>
          <w:highlight w:val="yellow"/>
          <w:lang w:eastAsia="en-US"/>
        </w:rPr>
        <w:t xml:space="preserve"> </w:t>
      </w:r>
    </w:p>
    <w:p w14:paraId="25B9F87D" w14:textId="77777777" w:rsidR="000B2335" w:rsidRPr="000B2335" w:rsidRDefault="000B2335" w:rsidP="000B2335">
      <w:pPr>
        <w:ind w:firstLine="0"/>
        <w:rPr>
          <w:rFonts w:eastAsia="Arial"/>
          <w:sz w:val="21"/>
          <w:szCs w:val="21"/>
          <w:lang w:val="en-US" w:eastAsia="en-US"/>
        </w:rPr>
      </w:pPr>
      <w:r w:rsidRPr="000B2335">
        <w:rPr>
          <w:rFonts w:eastAsia="Arial" w:cs="Arial"/>
          <w:b/>
          <w:color w:val="000000"/>
          <w:sz w:val="21"/>
          <w:szCs w:val="21"/>
          <w:bdr w:val="none" w:sz="0" w:space="0" w:color="auto" w:frame="1"/>
          <w:lang w:eastAsia="en-US"/>
        </w:rPr>
        <w:br/>
      </w:r>
    </w:p>
    <w:p w14:paraId="2D396272" w14:textId="1C11D692" w:rsidR="00CB0F7D" w:rsidRPr="00CF2072" w:rsidRDefault="00CB0F7D" w:rsidP="000B2335">
      <w:pPr>
        <w:ind w:left="720" w:firstLine="0"/>
        <w:rPr>
          <w:rFonts w:cs="Arial"/>
        </w:rPr>
      </w:pPr>
    </w:p>
    <w:p w14:paraId="1294D433" w14:textId="1258B330" w:rsidR="009D267A" w:rsidRPr="002B48B4" w:rsidRDefault="009D267A" w:rsidP="0092635D">
      <w:pPr>
        <w:pStyle w:val="Rubrik2"/>
        <w:rPr>
          <w:rFonts w:cs="Arial"/>
          <w:color w:val="auto"/>
          <w:sz w:val="36"/>
          <w:szCs w:val="36"/>
        </w:rPr>
      </w:pPr>
      <w:bookmarkStart w:id="21" w:name="_Toc208838190"/>
      <w:r w:rsidRPr="002B48B4">
        <w:rPr>
          <w:rFonts w:cs="Arial"/>
          <w:color w:val="auto"/>
          <w:sz w:val="36"/>
          <w:szCs w:val="36"/>
        </w:rPr>
        <w:t xml:space="preserve">GÖR EN </w:t>
      </w:r>
      <w:r w:rsidR="002B48B4" w:rsidRPr="002B48B4">
        <w:rPr>
          <w:rFonts w:cs="Arial"/>
          <w:color w:val="auto"/>
          <w:sz w:val="36"/>
          <w:szCs w:val="36"/>
        </w:rPr>
        <w:t>FRILUFTS</w:t>
      </w:r>
      <w:r w:rsidRPr="002B48B4">
        <w:rPr>
          <w:rFonts w:cs="Arial"/>
          <w:color w:val="auto"/>
          <w:sz w:val="36"/>
          <w:szCs w:val="36"/>
        </w:rPr>
        <w:t xml:space="preserve">POLITISK </w:t>
      </w:r>
      <w:r w:rsidR="0047620C" w:rsidRPr="002B48B4">
        <w:rPr>
          <w:rFonts w:cs="Arial"/>
          <w:color w:val="auto"/>
          <w:sz w:val="36"/>
          <w:szCs w:val="36"/>
        </w:rPr>
        <w:t>PARTI</w:t>
      </w:r>
      <w:r w:rsidRPr="002B48B4">
        <w:rPr>
          <w:rFonts w:cs="Arial"/>
          <w:color w:val="auto"/>
          <w:sz w:val="36"/>
          <w:szCs w:val="36"/>
        </w:rPr>
        <w:t>ENKÄT</w:t>
      </w:r>
      <w:bookmarkEnd w:id="8"/>
      <w:bookmarkEnd w:id="9"/>
      <w:bookmarkEnd w:id="10"/>
      <w:bookmarkEnd w:id="21"/>
    </w:p>
    <w:p w14:paraId="729D7134" w14:textId="77777777" w:rsidR="00CD4E21" w:rsidRPr="00CF2072" w:rsidRDefault="00CD4E21" w:rsidP="009D267A">
      <w:pPr>
        <w:tabs>
          <w:tab w:val="left" w:pos="1304"/>
          <w:tab w:val="left" w:pos="2608"/>
          <w:tab w:val="left" w:pos="3912"/>
          <w:tab w:val="left" w:pos="5216"/>
          <w:tab w:val="left" w:pos="6520"/>
          <w:tab w:val="left" w:pos="7824"/>
          <w:tab w:val="left" w:pos="9128"/>
        </w:tabs>
        <w:rPr>
          <w:rFonts w:cs="Arial"/>
          <w:b/>
        </w:rPr>
      </w:pPr>
    </w:p>
    <w:p w14:paraId="1D0CDF70" w14:textId="02CED1D9" w:rsidR="00CD4E21" w:rsidRPr="00CF2072" w:rsidRDefault="00DF65CA" w:rsidP="00714628">
      <w:pPr>
        <w:tabs>
          <w:tab w:val="left" w:pos="1304"/>
          <w:tab w:val="left" w:pos="2608"/>
          <w:tab w:val="left" w:pos="3912"/>
          <w:tab w:val="left" w:pos="5216"/>
          <w:tab w:val="left" w:pos="6520"/>
          <w:tab w:val="left" w:pos="7824"/>
          <w:tab w:val="left" w:pos="9128"/>
        </w:tabs>
        <w:ind w:firstLine="0"/>
        <w:rPr>
          <w:rFonts w:cs="Arial"/>
        </w:rPr>
      </w:pPr>
      <w:r>
        <w:rPr>
          <w:rFonts w:cs="Arial"/>
        </w:rPr>
        <w:t>Genom e</w:t>
      </w:r>
      <w:r w:rsidR="009D267A" w:rsidRPr="00CF2072">
        <w:rPr>
          <w:rFonts w:cs="Arial"/>
        </w:rPr>
        <w:t>n</w:t>
      </w:r>
      <w:r w:rsidR="00CD4E21" w:rsidRPr="00CF2072">
        <w:rPr>
          <w:rFonts w:cs="Arial"/>
        </w:rPr>
        <w:t xml:space="preserve"> </w:t>
      </w:r>
      <w:r>
        <w:rPr>
          <w:rFonts w:cs="Arial"/>
        </w:rPr>
        <w:t>frilufts</w:t>
      </w:r>
      <w:r w:rsidR="009D267A" w:rsidRPr="00CF2072">
        <w:rPr>
          <w:rFonts w:cs="Arial"/>
        </w:rPr>
        <w:t>politisk enkät med partierna i kommunen</w:t>
      </w:r>
      <w:r w:rsidR="0047620C" w:rsidRPr="00CF2072">
        <w:rPr>
          <w:rFonts w:cs="Arial"/>
        </w:rPr>
        <w:t xml:space="preserve"> (eller </w:t>
      </w:r>
      <w:r w:rsidR="00A31345">
        <w:rPr>
          <w:rFonts w:cs="Arial"/>
        </w:rPr>
        <w:t xml:space="preserve">i </w:t>
      </w:r>
      <w:r w:rsidR="00991DB2" w:rsidRPr="00CF2072">
        <w:rPr>
          <w:rFonts w:cs="Arial"/>
        </w:rPr>
        <w:t>regionen</w:t>
      </w:r>
      <w:r w:rsidR="0047620C" w:rsidRPr="00CF2072">
        <w:rPr>
          <w:rFonts w:cs="Arial"/>
        </w:rPr>
        <w:t>)</w:t>
      </w:r>
      <w:r w:rsidR="009D267A" w:rsidRPr="00CF2072">
        <w:rPr>
          <w:rFonts w:cs="Arial"/>
        </w:rPr>
        <w:t xml:space="preserve"> </w:t>
      </w:r>
      <w:r>
        <w:rPr>
          <w:rFonts w:cs="Arial"/>
        </w:rPr>
        <w:t>får vi</w:t>
      </w:r>
      <w:r w:rsidR="009D267A" w:rsidRPr="00CF2072">
        <w:rPr>
          <w:rFonts w:cs="Arial"/>
        </w:rPr>
        <w:t xml:space="preserve"> partierna att ta ställning </w:t>
      </w:r>
      <w:r>
        <w:rPr>
          <w:rFonts w:cs="Arial"/>
        </w:rPr>
        <w:t>till</w:t>
      </w:r>
      <w:r w:rsidR="00516B09" w:rsidRPr="00CF2072">
        <w:rPr>
          <w:rFonts w:cs="Arial"/>
        </w:rPr>
        <w:t xml:space="preserve"> </w:t>
      </w:r>
      <w:r>
        <w:rPr>
          <w:rFonts w:cs="Arial"/>
        </w:rPr>
        <w:t>prioriterade friluftsfrågor</w:t>
      </w:r>
      <w:r w:rsidR="009D267A" w:rsidRPr="00CF2072">
        <w:rPr>
          <w:rFonts w:cs="Arial"/>
        </w:rPr>
        <w:t xml:space="preserve"> (som de annars inte skulle uttala sig om). </w:t>
      </w:r>
      <w:r>
        <w:rPr>
          <w:rFonts w:cs="Arial"/>
        </w:rPr>
        <w:t>Eftersom det är valår vill de visa sig från sin bästa sida, vilket innebär att enkäten i sig kan flytta fram</w:t>
      </w:r>
      <w:r w:rsidR="009D267A" w:rsidRPr="00CF2072">
        <w:rPr>
          <w:rFonts w:cs="Arial"/>
        </w:rPr>
        <w:t xml:space="preserve"> </w:t>
      </w:r>
      <w:r w:rsidR="00581EC1" w:rsidRPr="00CF2072">
        <w:rPr>
          <w:rFonts w:cs="Arial"/>
        </w:rPr>
        <w:t>de</w:t>
      </w:r>
      <w:r w:rsidR="007256C2" w:rsidRPr="00CF2072">
        <w:rPr>
          <w:rFonts w:cs="Arial"/>
        </w:rPr>
        <w:t>ras</w:t>
      </w:r>
      <w:r w:rsidR="00581EC1" w:rsidRPr="00CF2072">
        <w:rPr>
          <w:rFonts w:cs="Arial"/>
        </w:rPr>
        <w:t xml:space="preserve"> </w:t>
      </w:r>
      <w:r w:rsidR="007256C2" w:rsidRPr="00CF2072">
        <w:rPr>
          <w:rFonts w:cs="Arial"/>
        </w:rPr>
        <w:t>ståndpunkter</w:t>
      </w:r>
      <w:r w:rsidR="00581EC1" w:rsidRPr="00CF2072">
        <w:rPr>
          <w:rFonts w:cs="Arial"/>
        </w:rPr>
        <w:t>.</w:t>
      </w:r>
      <w:r>
        <w:rPr>
          <w:rFonts w:cs="Arial"/>
        </w:rPr>
        <w:t xml:space="preserve"> I många fall blir enkäten enda gången under valrörelsen som friluftsfrågorna tas upp. </w:t>
      </w:r>
      <w:r w:rsidR="00CB0F7D" w:rsidRPr="00CF2072">
        <w:rPr>
          <w:rFonts w:cs="Arial"/>
        </w:rPr>
        <w:t>Parti</w:t>
      </w:r>
      <w:r w:rsidR="00D36824" w:rsidRPr="00CF2072">
        <w:rPr>
          <w:rFonts w:cs="Arial"/>
        </w:rPr>
        <w:t xml:space="preserve">ernas svar på </w:t>
      </w:r>
      <w:r w:rsidR="00CB0F7D" w:rsidRPr="00CF2072">
        <w:rPr>
          <w:rFonts w:cs="Arial"/>
        </w:rPr>
        <w:t xml:space="preserve">enkäten </w:t>
      </w:r>
      <w:r>
        <w:rPr>
          <w:rFonts w:cs="Arial"/>
        </w:rPr>
        <w:t>ger</w:t>
      </w:r>
      <w:r w:rsidR="00D36824" w:rsidRPr="00CF2072">
        <w:rPr>
          <w:rFonts w:cs="Arial"/>
        </w:rPr>
        <w:t xml:space="preserve"> </w:t>
      </w:r>
      <w:r>
        <w:rPr>
          <w:rFonts w:cs="Arial"/>
        </w:rPr>
        <w:t xml:space="preserve">även </w:t>
      </w:r>
      <w:r w:rsidR="00D36824" w:rsidRPr="00CF2072">
        <w:rPr>
          <w:rFonts w:cs="Arial"/>
        </w:rPr>
        <w:t xml:space="preserve">ett </w:t>
      </w:r>
      <w:r w:rsidR="009D267A" w:rsidRPr="00CF2072">
        <w:rPr>
          <w:rFonts w:cs="Arial"/>
        </w:rPr>
        <w:t>nyhets</w:t>
      </w:r>
      <w:r w:rsidR="00581EC1" w:rsidRPr="00CF2072">
        <w:rPr>
          <w:rFonts w:cs="Arial"/>
        </w:rPr>
        <w:t xml:space="preserve">värde </w:t>
      </w:r>
      <w:r w:rsidR="00D36824" w:rsidRPr="00CF2072">
        <w:rPr>
          <w:rFonts w:cs="Arial"/>
        </w:rPr>
        <w:t>för lokala</w:t>
      </w:r>
      <w:r w:rsidR="009D267A" w:rsidRPr="00CF2072">
        <w:rPr>
          <w:rFonts w:cs="Arial"/>
        </w:rPr>
        <w:t xml:space="preserve"> medier. </w:t>
      </w:r>
      <w:r w:rsidRPr="00CF2072">
        <w:rPr>
          <w:rFonts w:cs="Arial"/>
        </w:rPr>
        <w:t>Enkätensvaren kan sedan följas upp efter valet, och användas som påtryckning.</w:t>
      </w:r>
    </w:p>
    <w:p w14:paraId="11E495CB" w14:textId="77777777" w:rsidR="00CD4E21" w:rsidRPr="00CF2072" w:rsidRDefault="00CD4E21" w:rsidP="009D267A">
      <w:pPr>
        <w:tabs>
          <w:tab w:val="left" w:pos="1304"/>
          <w:tab w:val="left" w:pos="2608"/>
          <w:tab w:val="left" w:pos="3912"/>
          <w:tab w:val="left" w:pos="5216"/>
          <w:tab w:val="left" w:pos="6520"/>
          <w:tab w:val="left" w:pos="7824"/>
          <w:tab w:val="left" w:pos="9128"/>
        </w:tabs>
        <w:rPr>
          <w:rFonts w:cs="Arial"/>
        </w:rPr>
      </w:pPr>
    </w:p>
    <w:p w14:paraId="34152A5E" w14:textId="48A8617E" w:rsidR="005560AE" w:rsidRPr="00CF2072" w:rsidRDefault="00CD4E21" w:rsidP="00714628">
      <w:pPr>
        <w:ind w:firstLine="0"/>
        <w:rPr>
          <w:rFonts w:cs="Arial"/>
        </w:rPr>
      </w:pPr>
      <w:r w:rsidRPr="00CF2072">
        <w:rPr>
          <w:rFonts w:cs="Arial"/>
          <w:b/>
        </w:rPr>
        <w:t xml:space="preserve">Gör så här: </w:t>
      </w:r>
      <w:r w:rsidR="009D267A" w:rsidRPr="00CF2072">
        <w:rPr>
          <w:rFonts w:cs="Arial"/>
          <w:b/>
        </w:rPr>
        <w:cr/>
      </w:r>
      <w:r w:rsidRPr="00CF2072">
        <w:rPr>
          <w:rFonts w:cs="Arial"/>
        </w:rPr>
        <w:t xml:space="preserve">1. </w:t>
      </w:r>
      <w:r w:rsidR="009D267A" w:rsidRPr="00CF2072">
        <w:rPr>
          <w:rFonts w:cs="Arial"/>
        </w:rPr>
        <w:t xml:space="preserve">Formulera frågorna utifrån de förändringar som </w:t>
      </w:r>
      <w:r w:rsidR="007256C2" w:rsidRPr="00CF2072">
        <w:rPr>
          <w:rFonts w:cs="Arial"/>
        </w:rPr>
        <w:t>v</w:t>
      </w:r>
      <w:r w:rsidR="009D267A" w:rsidRPr="00CF2072">
        <w:rPr>
          <w:rFonts w:cs="Arial"/>
        </w:rPr>
        <w:t>i vill se</w:t>
      </w:r>
      <w:r w:rsidR="00CB0F7D" w:rsidRPr="00CF2072">
        <w:rPr>
          <w:rFonts w:cs="Arial"/>
        </w:rPr>
        <w:t xml:space="preserve"> i kommunen</w:t>
      </w:r>
      <w:r w:rsidR="009D267A" w:rsidRPr="00CF2072">
        <w:rPr>
          <w:rFonts w:cs="Arial"/>
        </w:rPr>
        <w:t xml:space="preserve">. </w:t>
      </w:r>
      <w:r w:rsidRPr="00CF2072">
        <w:rPr>
          <w:rFonts w:cs="Arial"/>
        </w:rPr>
        <w:t>Använd</w:t>
      </w:r>
      <w:r w:rsidR="009D267A" w:rsidRPr="00CF2072">
        <w:rPr>
          <w:rFonts w:cs="Arial"/>
        </w:rPr>
        <w:t xml:space="preserve"> </w:t>
      </w:r>
      <w:r w:rsidR="00DF65CA">
        <w:rPr>
          <w:rFonts w:cs="Arial"/>
        </w:rPr>
        <w:t xml:space="preserve">framförallt </w:t>
      </w:r>
      <w:r w:rsidR="009D267A" w:rsidRPr="00CF2072">
        <w:rPr>
          <w:rFonts w:cs="Arial"/>
        </w:rPr>
        <w:t>ja</w:t>
      </w:r>
      <w:r w:rsidR="00DF65CA">
        <w:rPr>
          <w:rFonts w:cs="Arial"/>
        </w:rPr>
        <w:t>-</w:t>
      </w:r>
      <w:r w:rsidR="009D5765" w:rsidRPr="00CF2072">
        <w:rPr>
          <w:rFonts w:cs="Arial"/>
        </w:rPr>
        <w:t xml:space="preserve">, </w:t>
      </w:r>
      <w:r w:rsidR="009D267A" w:rsidRPr="00CF2072">
        <w:rPr>
          <w:rFonts w:cs="Arial"/>
        </w:rPr>
        <w:t>nej</w:t>
      </w:r>
      <w:r w:rsidR="00DF65CA">
        <w:rPr>
          <w:rFonts w:cs="Arial"/>
        </w:rPr>
        <w:t>-</w:t>
      </w:r>
      <w:r w:rsidR="009D5765" w:rsidRPr="00CF2072">
        <w:rPr>
          <w:rFonts w:cs="Arial"/>
        </w:rPr>
        <w:t xml:space="preserve"> och </w:t>
      </w:r>
      <w:r w:rsidR="005560AE" w:rsidRPr="00CF2072">
        <w:rPr>
          <w:rFonts w:cs="Arial"/>
        </w:rPr>
        <w:t>kanske</w:t>
      </w:r>
      <w:r w:rsidR="009D267A" w:rsidRPr="00CF2072">
        <w:rPr>
          <w:rFonts w:cs="Arial"/>
        </w:rPr>
        <w:t>-frågor</w:t>
      </w:r>
      <w:r w:rsidR="00516B09" w:rsidRPr="00CF2072">
        <w:rPr>
          <w:rFonts w:cs="Arial"/>
        </w:rPr>
        <w:t xml:space="preserve"> (det </w:t>
      </w:r>
      <w:r w:rsidR="00DF65CA">
        <w:rPr>
          <w:rFonts w:cs="Arial"/>
        </w:rPr>
        <w:t xml:space="preserve">blir </w:t>
      </w:r>
      <w:r w:rsidR="00516B09" w:rsidRPr="00CF2072">
        <w:rPr>
          <w:rFonts w:cs="Arial"/>
        </w:rPr>
        <w:t>lätt</w:t>
      </w:r>
      <w:r w:rsidR="00DF65CA">
        <w:rPr>
          <w:rFonts w:cs="Arial"/>
        </w:rPr>
        <w:t>are</w:t>
      </w:r>
      <w:r w:rsidR="00516B09" w:rsidRPr="00CF2072">
        <w:rPr>
          <w:rFonts w:cs="Arial"/>
        </w:rPr>
        <w:t xml:space="preserve"> att jämföra svaren från partierna</w:t>
      </w:r>
      <w:r w:rsidR="00CB0F7D" w:rsidRPr="00CF2072">
        <w:rPr>
          <w:rFonts w:cs="Arial"/>
        </w:rPr>
        <w:t xml:space="preserve"> och det tvingar fram rakare svar</w:t>
      </w:r>
      <w:r w:rsidR="00516B09" w:rsidRPr="00CF2072">
        <w:rPr>
          <w:rFonts w:cs="Arial"/>
        </w:rPr>
        <w:t>)</w:t>
      </w:r>
      <w:r w:rsidR="00CB0F7D" w:rsidRPr="00CF2072">
        <w:rPr>
          <w:rFonts w:cs="Arial"/>
        </w:rPr>
        <w:t>. Komplettera med</w:t>
      </w:r>
      <w:r w:rsidRPr="00CF2072">
        <w:rPr>
          <w:rFonts w:cs="Arial"/>
        </w:rPr>
        <w:t xml:space="preserve"> </w:t>
      </w:r>
      <w:r w:rsidR="009D267A" w:rsidRPr="00CF2072">
        <w:rPr>
          <w:rFonts w:cs="Arial"/>
        </w:rPr>
        <w:t xml:space="preserve">en kolumn där svaren kan motiveras. </w:t>
      </w:r>
      <w:r w:rsidR="00CB0F7D" w:rsidRPr="00CF2072">
        <w:rPr>
          <w:rFonts w:cs="Arial"/>
        </w:rPr>
        <w:t xml:space="preserve">För att få alla partier att svara, måste antalet frågor begränsas. </w:t>
      </w:r>
      <w:r w:rsidR="00516B09" w:rsidRPr="00CF2072">
        <w:rPr>
          <w:rFonts w:cs="Arial"/>
        </w:rPr>
        <w:t>Förslagsvis</w:t>
      </w:r>
      <w:r w:rsidR="00A31345">
        <w:rPr>
          <w:rFonts w:cs="Arial"/>
        </w:rPr>
        <w:t xml:space="preserve"> max</w:t>
      </w:r>
      <w:r w:rsidR="00516B09" w:rsidRPr="00CF2072">
        <w:rPr>
          <w:rFonts w:cs="Arial"/>
        </w:rPr>
        <w:t xml:space="preserve"> </w:t>
      </w:r>
      <w:r w:rsidR="00DF65CA">
        <w:rPr>
          <w:rFonts w:cs="Arial"/>
        </w:rPr>
        <w:t>tolv</w:t>
      </w:r>
      <w:r w:rsidR="00195E45" w:rsidRPr="00CF2072">
        <w:rPr>
          <w:rFonts w:cs="Arial"/>
        </w:rPr>
        <w:t xml:space="preserve"> frågor</w:t>
      </w:r>
      <w:r w:rsidR="00581EC1" w:rsidRPr="00CF2072">
        <w:rPr>
          <w:rFonts w:cs="Arial"/>
        </w:rPr>
        <w:t xml:space="preserve">. </w:t>
      </w:r>
      <w:r w:rsidR="00DF65CA">
        <w:rPr>
          <w:rFonts w:cs="Arial"/>
        </w:rPr>
        <w:t xml:space="preserve">Nedan finns ett förslag på </w:t>
      </w:r>
      <w:r w:rsidRPr="00CF2072">
        <w:rPr>
          <w:rFonts w:cs="Arial"/>
        </w:rPr>
        <w:t xml:space="preserve">möjliga frågor </w:t>
      </w:r>
      <w:r w:rsidR="00516B09" w:rsidRPr="00CF2072">
        <w:rPr>
          <w:rFonts w:cs="Arial"/>
        </w:rPr>
        <w:t>nedan</w:t>
      </w:r>
      <w:r w:rsidR="005560AE" w:rsidRPr="00CF2072">
        <w:rPr>
          <w:rFonts w:cs="Arial"/>
        </w:rPr>
        <w:t xml:space="preserve"> (</w:t>
      </w:r>
      <w:r w:rsidR="004F0BE9">
        <w:rPr>
          <w:rFonts w:cs="Arial"/>
        </w:rPr>
        <w:t xml:space="preserve">kanske </w:t>
      </w:r>
      <w:r w:rsidR="005560AE" w:rsidRPr="00CF2072">
        <w:rPr>
          <w:rFonts w:cs="Arial"/>
        </w:rPr>
        <w:t>välj</w:t>
      </w:r>
      <w:r w:rsidR="004F0BE9">
        <w:rPr>
          <w:rFonts w:cs="Arial"/>
        </w:rPr>
        <w:t>a</w:t>
      </w:r>
      <w:r w:rsidR="005560AE" w:rsidRPr="00CF2072">
        <w:rPr>
          <w:rFonts w:cs="Arial"/>
        </w:rPr>
        <w:t xml:space="preserve"> några</w:t>
      </w:r>
      <w:r w:rsidR="00403E09" w:rsidRPr="00CF2072">
        <w:rPr>
          <w:rFonts w:cs="Arial"/>
        </w:rPr>
        <w:t xml:space="preserve"> av dem</w:t>
      </w:r>
      <w:r w:rsidR="005560AE" w:rsidRPr="00CF2072">
        <w:rPr>
          <w:rFonts w:cs="Arial"/>
        </w:rPr>
        <w:t xml:space="preserve"> </w:t>
      </w:r>
      <w:r w:rsidR="00403E09" w:rsidRPr="00CF2072">
        <w:rPr>
          <w:rFonts w:cs="Arial"/>
        </w:rPr>
        <w:t>och skriv</w:t>
      </w:r>
      <w:r w:rsidR="004F0BE9">
        <w:rPr>
          <w:rFonts w:cs="Arial"/>
        </w:rPr>
        <w:t>a</w:t>
      </w:r>
      <w:r w:rsidR="00403E09" w:rsidRPr="00CF2072">
        <w:rPr>
          <w:rFonts w:cs="Arial"/>
        </w:rPr>
        <w:t xml:space="preserve"> till andra </w:t>
      </w:r>
      <w:r w:rsidR="00645420" w:rsidRPr="00CF2072">
        <w:rPr>
          <w:rFonts w:cs="Arial"/>
        </w:rPr>
        <w:t xml:space="preserve">som </w:t>
      </w:r>
      <w:r w:rsidR="00403E09" w:rsidRPr="00CF2072">
        <w:rPr>
          <w:rFonts w:cs="Arial"/>
        </w:rPr>
        <w:t xml:space="preserve">berör </w:t>
      </w:r>
      <w:r w:rsidR="00DF65CA">
        <w:rPr>
          <w:rFonts w:cs="Arial"/>
        </w:rPr>
        <w:t>era prioriterade frågor</w:t>
      </w:r>
      <w:r w:rsidR="004F0BE9">
        <w:rPr>
          <w:rFonts w:cs="Arial"/>
        </w:rPr>
        <w:t>?</w:t>
      </w:r>
      <w:r w:rsidR="005560AE" w:rsidRPr="00CF2072">
        <w:rPr>
          <w:rFonts w:cs="Arial"/>
        </w:rPr>
        <w:t>)</w:t>
      </w:r>
      <w:r w:rsidR="00581EC1" w:rsidRPr="00CF2072">
        <w:rPr>
          <w:rFonts w:cs="Arial"/>
        </w:rPr>
        <w:t>.</w:t>
      </w:r>
      <w:r w:rsidRPr="00CF2072">
        <w:rPr>
          <w:rFonts w:cs="Arial"/>
        </w:rPr>
        <w:t xml:space="preserve"> </w:t>
      </w:r>
      <w:r w:rsidR="00403E09" w:rsidRPr="00CF2072">
        <w:rPr>
          <w:rFonts w:cs="Arial"/>
        </w:rPr>
        <w:t xml:space="preserve">Frågorna </w:t>
      </w:r>
      <w:r w:rsidR="00DF65CA">
        <w:rPr>
          <w:rFonts w:cs="Arial"/>
        </w:rPr>
        <w:t>behöver</w:t>
      </w:r>
      <w:r w:rsidR="00403E09" w:rsidRPr="00CF2072">
        <w:rPr>
          <w:rFonts w:cs="Arial"/>
        </w:rPr>
        <w:t xml:space="preserve"> anpassas till </w:t>
      </w:r>
      <w:r w:rsidR="00DF65CA">
        <w:rPr>
          <w:rFonts w:cs="Arial"/>
        </w:rPr>
        <w:t>respektive</w:t>
      </w:r>
      <w:r w:rsidR="00403E09" w:rsidRPr="00CF2072">
        <w:rPr>
          <w:rFonts w:cs="Arial"/>
        </w:rPr>
        <w:t xml:space="preserve"> kommun och </w:t>
      </w:r>
      <w:r w:rsidR="00DF65CA">
        <w:rPr>
          <w:rFonts w:cs="Arial"/>
        </w:rPr>
        <w:t xml:space="preserve">den kartläggning som ni gjort av styrdokument och </w:t>
      </w:r>
      <w:r w:rsidR="00A31345">
        <w:rPr>
          <w:rFonts w:cs="Arial"/>
        </w:rPr>
        <w:t>vad kommunen i dag gör och inte gör</w:t>
      </w:r>
      <w:r w:rsidR="00DF65CA">
        <w:rPr>
          <w:rFonts w:cs="Arial"/>
        </w:rPr>
        <w:t xml:space="preserve"> (se </w:t>
      </w:r>
      <w:r w:rsidR="00EF0651">
        <w:rPr>
          <w:rFonts w:cs="Arial"/>
        </w:rPr>
        <w:t>kommunernas svar i</w:t>
      </w:r>
      <w:r w:rsidR="00A31345">
        <w:rPr>
          <w:rFonts w:cs="Arial"/>
        </w:rPr>
        <w:t xml:space="preserve"> </w:t>
      </w:r>
      <w:r w:rsidR="00EF0651">
        <w:rPr>
          <w:rFonts w:cs="Arial"/>
        </w:rPr>
        <w:t>bilaga 2 i</w:t>
      </w:r>
      <w:r w:rsidR="00AF43E9">
        <w:rPr>
          <w:rFonts w:cs="Arial"/>
        </w:rPr>
        <w:t xml:space="preserve"> </w:t>
      </w:r>
      <w:hyperlink r:id="rId38" w:history="1">
        <w:r w:rsidR="00AF43E9" w:rsidRPr="00AF43E9">
          <w:rPr>
            <w:rStyle w:val="Hyperlnk"/>
            <w:rFonts w:cs="Arial"/>
          </w:rPr>
          <w:t>Friluftsfrämjandets kommunrapport</w:t>
        </w:r>
      </w:hyperlink>
      <w:r w:rsidR="00AF43E9">
        <w:rPr>
          <w:rFonts w:cs="Arial"/>
        </w:rPr>
        <w:t>)</w:t>
      </w:r>
      <w:r w:rsidR="00403E09" w:rsidRPr="00CF2072">
        <w:rPr>
          <w:rFonts w:cs="Arial"/>
        </w:rPr>
        <w:t>.</w:t>
      </w:r>
    </w:p>
    <w:p w14:paraId="5D8551D4" w14:textId="77777777" w:rsidR="007E6696" w:rsidRPr="00CF2072" w:rsidRDefault="007E6696" w:rsidP="00CD4E21">
      <w:pPr>
        <w:tabs>
          <w:tab w:val="left" w:pos="1304"/>
          <w:tab w:val="left" w:pos="2608"/>
          <w:tab w:val="left" w:pos="3912"/>
          <w:tab w:val="left" w:pos="5216"/>
          <w:tab w:val="left" w:pos="6520"/>
          <w:tab w:val="left" w:pos="7824"/>
          <w:tab w:val="left" w:pos="9128"/>
        </w:tabs>
        <w:rPr>
          <w:rFonts w:cs="Arial"/>
        </w:rPr>
      </w:pPr>
    </w:p>
    <w:p w14:paraId="5EA124A8" w14:textId="17BA53B1" w:rsidR="009D267A" w:rsidRPr="00CF2072" w:rsidRDefault="00CD4E21" w:rsidP="00714628">
      <w:pPr>
        <w:tabs>
          <w:tab w:val="left" w:pos="1304"/>
          <w:tab w:val="left" w:pos="2608"/>
          <w:tab w:val="left" w:pos="3912"/>
          <w:tab w:val="left" w:pos="5216"/>
          <w:tab w:val="left" w:pos="6520"/>
          <w:tab w:val="left" w:pos="7824"/>
          <w:tab w:val="left" w:pos="9128"/>
        </w:tabs>
        <w:ind w:firstLine="0"/>
        <w:rPr>
          <w:rFonts w:cs="Arial"/>
        </w:rPr>
      </w:pPr>
      <w:r w:rsidRPr="00CF2072">
        <w:rPr>
          <w:rFonts w:cs="Arial"/>
        </w:rPr>
        <w:t xml:space="preserve">2. </w:t>
      </w:r>
      <w:r w:rsidR="00AF43E9">
        <w:rPr>
          <w:rFonts w:cs="Arial"/>
        </w:rPr>
        <w:t xml:space="preserve">Det är bra att skicka enkäten så fort som möjligt under valåret. </w:t>
      </w:r>
      <w:r w:rsidR="009D267A" w:rsidRPr="00CF2072">
        <w:rPr>
          <w:rFonts w:cs="Arial"/>
        </w:rPr>
        <w:t xml:space="preserve">Sammanställ en kontaktlista över alla partiernas politiska sekreterare. Att få in svar från alla partier kan ta en månad. Planera för </w:t>
      </w:r>
      <w:r w:rsidR="00D42D2E" w:rsidRPr="00CF2072">
        <w:rPr>
          <w:rFonts w:cs="Arial"/>
        </w:rPr>
        <w:t xml:space="preserve">en eller två </w:t>
      </w:r>
      <w:r w:rsidR="009D267A" w:rsidRPr="00CF2072">
        <w:rPr>
          <w:rFonts w:cs="Arial"/>
        </w:rPr>
        <w:t xml:space="preserve">e-postpåminnelser och </w:t>
      </w:r>
      <w:r w:rsidR="00A31345">
        <w:rPr>
          <w:rFonts w:cs="Arial"/>
        </w:rPr>
        <w:t xml:space="preserve">kanske </w:t>
      </w:r>
      <w:r w:rsidR="00AF43E9">
        <w:rPr>
          <w:rFonts w:cs="Arial"/>
        </w:rPr>
        <w:t xml:space="preserve">även ett </w:t>
      </w:r>
      <w:r w:rsidR="009D267A" w:rsidRPr="00CF2072">
        <w:rPr>
          <w:rFonts w:cs="Arial"/>
        </w:rPr>
        <w:t>telefonsamtal (</w:t>
      </w:r>
      <w:r w:rsidR="00DF65CA">
        <w:rPr>
          <w:rFonts w:cs="Arial"/>
        </w:rPr>
        <w:t xml:space="preserve">kan </w:t>
      </w:r>
      <w:r w:rsidR="00991DB2" w:rsidRPr="00CF2072">
        <w:rPr>
          <w:rFonts w:cs="Arial"/>
        </w:rPr>
        <w:t>behöv</w:t>
      </w:r>
      <w:r w:rsidR="00AF43E9">
        <w:rPr>
          <w:rFonts w:cs="Arial"/>
        </w:rPr>
        <w:t>a</w:t>
      </w:r>
      <w:r w:rsidR="00D42D2E" w:rsidRPr="00CF2072">
        <w:rPr>
          <w:rFonts w:cs="Arial"/>
        </w:rPr>
        <w:t>s</w:t>
      </w:r>
      <w:r w:rsidR="00AF43E9">
        <w:rPr>
          <w:rFonts w:cs="Arial"/>
        </w:rPr>
        <w:t xml:space="preserve"> </w:t>
      </w:r>
      <w:r w:rsidR="00991DB2" w:rsidRPr="00CF2072">
        <w:rPr>
          <w:rFonts w:cs="Arial"/>
        </w:rPr>
        <w:t>för att få in svar</w:t>
      </w:r>
      <w:r w:rsidR="00DF65CA">
        <w:rPr>
          <w:rFonts w:cs="Arial"/>
        </w:rPr>
        <w:t xml:space="preserve"> från alla</w:t>
      </w:r>
      <w:r w:rsidR="009D267A" w:rsidRPr="00CF2072">
        <w:rPr>
          <w:rFonts w:cs="Arial"/>
        </w:rPr>
        <w:t xml:space="preserve">). </w:t>
      </w:r>
    </w:p>
    <w:p w14:paraId="6708176C" w14:textId="77777777" w:rsidR="00CD4E21" w:rsidRPr="00CF2072" w:rsidRDefault="00CD4E21" w:rsidP="00CD4E21">
      <w:pPr>
        <w:tabs>
          <w:tab w:val="left" w:pos="1304"/>
          <w:tab w:val="left" w:pos="2608"/>
          <w:tab w:val="left" w:pos="3912"/>
          <w:tab w:val="left" w:pos="5216"/>
          <w:tab w:val="left" w:pos="6520"/>
          <w:tab w:val="left" w:pos="7824"/>
          <w:tab w:val="left" w:pos="9128"/>
        </w:tabs>
        <w:rPr>
          <w:rFonts w:cs="Arial"/>
        </w:rPr>
      </w:pPr>
    </w:p>
    <w:p w14:paraId="13CA93C3" w14:textId="522BB6FF" w:rsidR="00195E45" w:rsidRDefault="00403E09" w:rsidP="00714628">
      <w:pPr>
        <w:tabs>
          <w:tab w:val="left" w:pos="1304"/>
          <w:tab w:val="left" w:pos="2608"/>
          <w:tab w:val="left" w:pos="3912"/>
          <w:tab w:val="left" w:pos="5216"/>
          <w:tab w:val="left" w:pos="6520"/>
          <w:tab w:val="left" w:pos="7824"/>
          <w:tab w:val="left" w:pos="9128"/>
        </w:tabs>
        <w:ind w:firstLine="0"/>
        <w:rPr>
          <w:rFonts w:cs="Arial"/>
        </w:rPr>
      </w:pPr>
      <w:r w:rsidRPr="00CF2072">
        <w:rPr>
          <w:rFonts w:cs="Arial"/>
        </w:rPr>
        <w:t>3</w:t>
      </w:r>
      <w:r w:rsidR="00CD4E21" w:rsidRPr="00CF2072">
        <w:rPr>
          <w:rFonts w:cs="Arial"/>
        </w:rPr>
        <w:t xml:space="preserve">. </w:t>
      </w:r>
      <w:r w:rsidR="00A31345">
        <w:rPr>
          <w:rFonts w:cs="Arial"/>
        </w:rPr>
        <w:t>Sammanställ e</w:t>
      </w:r>
      <w:r w:rsidR="009D267A" w:rsidRPr="00CF2072">
        <w:rPr>
          <w:rFonts w:cs="Arial"/>
        </w:rPr>
        <w:t>nkätsvaren</w:t>
      </w:r>
      <w:r w:rsidR="00A31345">
        <w:rPr>
          <w:rFonts w:cs="Arial"/>
        </w:rPr>
        <w:t xml:space="preserve"> så det blir enkelt att jämföra partiernas svar. Se </w:t>
      </w:r>
      <w:r w:rsidR="00AB15E8">
        <w:rPr>
          <w:rFonts w:cs="Arial"/>
        </w:rPr>
        <w:t>exempel</w:t>
      </w:r>
      <w:r w:rsidR="0069538C">
        <w:rPr>
          <w:rFonts w:cs="Arial"/>
        </w:rPr>
        <w:t>vis</w:t>
      </w:r>
      <w:r w:rsidR="00AB15E8">
        <w:rPr>
          <w:rFonts w:cs="Arial"/>
        </w:rPr>
        <w:t xml:space="preserve"> </w:t>
      </w:r>
      <w:r w:rsidR="00A31345">
        <w:rPr>
          <w:rFonts w:cs="Arial"/>
        </w:rPr>
        <w:t>Magasin Friluftsliv</w:t>
      </w:r>
      <w:r w:rsidR="0069538C">
        <w:rPr>
          <w:rFonts w:cs="Arial"/>
        </w:rPr>
        <w:t>s</w:t>
      </w:r>
      <w:r w:rsidR="00A31345">
        <w:rPr>
          <w:rFonts w:cs="Arial"/>
        </w:rPr>
        <w:t xml:space="preserve"> </w:t>
      </w:r>
      <w:hyperlink r:id="rId39" w:history="1">
        <w:r w:rsidR="00A31345" w:rsidRPr="0069538C">
          <w:rPr>
            <w:rStyle w:val="Hyperlnk"/>
            <w:rFonts w:cs="Arial"/>
          </w:rPr>
          <w:t>enkät med riksdagspartierna</w:t>
        </w:r>
      </w:hyperlink>
      <w:r w:rsidR="0069538C">
        <w:rPr>
          <w:rFonts w:cs="Arial"/>
        </w:rPr>
        <w:t xml:space="preserve"> (fast </w:t>
      </w:r>
      <w:r w:rsidR="00EF0651">
        <w:rPr>
          <w:rFonts w:cs="Arial"/>
        </w:rPr>
        <w:t xml:space="preserve">det </w:t>
      </w:r>
      <w:r w:rsidR="0069538C">
        <w:rPr>
          <w:rFonts w:cs="Arial"/>
        </w:rPr>
        <w:t>räcker med en enkel tabell</w:t>
      </w:r>
      <w:r w:rsidR="00EF0651">
        <w:rPr>
          <w:rFonts w:cs="Arial"/>
        </w:rPr>
        <w:t xml:space="preserve"> som i bilaga två i </w:t>
      </w:r>
      <w:hyperlink r:id="rId40" w:history="1">
        <w:r w:rsidR="00EF0651" w:rsidRPr="00EF0651">
          <w:rPr>
            <w:rStyle w:val="Hyperlnk"/>
            <w:rFonts w:cs="Arial"/>
          </w:rPr>
          <w:t>Friluftsfrämjandets kommunrapport</w:t>
        </w:r>
      </w:hyperlink>
      <w:r w:rsidR="0069538C">
        <w:rPr>
          <w:rFonts w:cs="Arial"/>
        </w:rPr>
        <w:t>)</w:t>
      </w:r>
      <w:r w:rsidR="00A31345">
        <w:rPr>
          <w:rFonts w:cs="Arial"/>
        </w:rPr>
        <w:t>.</w:t>
      </w:r>
      <w:r w:rsidR="009D267A" w:rsidRPr="00CF2072">
        <w:rPr>
          <w:rFonts w:cs="Arial"/>
        </w:rPr>
        <w:t xml:space="preserve"> </w:t>
      </w:r>
      <w:r w:rsidR="00DD3E27">
        <w:rPr>
          <w:rFonts w:cs="Arial"/>
        </w:rPr>
        <w:t>Det går även att vikta enkätsvaren för att få en ranking (</w:t>
      </w:r>
      <w:r w:rsidR="00D337EC">
        <w:rPr>
          <w:rFonts w:cs="Arial"/>
        </w:rPr>
        <w:t xml:space="preserve">exempelvis </w:t>
      </w:r>
      <w:r w:rsidR="00DD3E27">
        <w:rPr>
          <w:rFonts w:cs="Arial"/>
        </w:rPr>
        <w:t>2 poäng för Ja, 1 poäng för delvis, 0 poäng för nej).</w:t>
      </w:r>
      <w:r w:rsidR="0069538C">
        <w:rPr>
          <w:rFonts w:cs="Arial"/>
        </w:rPr>
        <w:br/>
      </w:r>
      <w:r w:rsidR="0069538C">
        <w:rPr>
          <w:rFonts w:cs="Arial"/>
        </w:rPr>
        <w:br/>
        <w:t>4. P</w:t>
      </w:r>
      <w:r w:rsidR="0069538C" w:rsidRPr="00CF2072">
        <w:rPr>
          <w:rFonts w:cs="Arial"/>
        </w:rPr>
        <w:t xml:space="preserve">artiernas </w:t>
      </w:r>
      <w:r w:rsidR="0069538C">
        <w:rPr>
          <w:rFonts w:cs="Arial"/>
        </w:rPr>
        <w:t>svar ger en unik</w:t>
      </w:r>
      <w:r w:rsidR="0069538C" w:rsidRPr="00CF2072">
        <w:rPr>
          <w:rFonts w:cs="Arial"/>
        </w:rPr>
        <w:t xml:space="preserve"> nyhet för journalister</w:t>
      </w:r>
      <w:r w:rsidR="0069538C">
        <w:rPr>
          <w:rFonts w:cs="Arial"/>
        </w:rPr>
        <w:t xml:space="preserve">. Det kan handla om att </w:t>
      </w:r>
      <w:r w:rsidR="0069538C" w:rsidRPr="00CF2072">
        <w:rPr>
          <w:rFonts w:cs="Arial"/>
        </w:rPr>
        <w:t xml:space="preserve">visa på </w:t>
      </w:r>
      <w:r w:rsidR="0069538C">
        <w:rPr>
          <w:rFonts w:cs="Arial"/>
        </w:rPr>
        <w:t>en utbredd samsyn mellan blocken i vissa frågor, men också åsiktsskillnader</w:t>
      </w:r>
      <w:r w:rsidR="0069538C" w:rsidRPr="00CF2072">
        <w:rPr>
          <w:rFonts w:cs="Arial"/>
        </w:rPr>
        <w:t xml:space="preserve">. Ta gärna fasta på svaren som är positiva för </w:t>
      </w:r>
      <w:r w:rsidR="0069538C">
        <w:rPr>
          <w:rFonts w:cs="Arial"/>
        </w:rPr>
        <w:t>friluftslivet</w:t>
      </w:r>
      <w:r w:rsidR="0069538C" w:rsidRPr="00CF2072">
        <w:rPr>
          <w:rFonts w:cs="Arial"/>
        </w:rPr>
        <w:t xml:space="preserve">. </w:t>
      </w:r>
      <w:r w:rsidR="0069538C">
        <w:rPr>
          <w:rFonts w:cs="Arial"/>
        </w:rPr>
        <w:t xml:space="preserve">Passa på att lyfta fram de tre viktigaste förslagen som arbetsgruppen har. Skriv ett kort pressmeddelande eller bara ett mejl till en lokal reporter/media och fråga om de är intresserade av materialet. </w:t>
      </w:r>
      <w:r w:rsidR="0069538C" w:rsidRPr="00CF2072">
        <w:rPr>
          <w:rFonts w:cs="Arial"/>
        </w:rPr>
        <w:t xml:space="preserve">Rubriken </w:t>
      </w:r>
      <w:r w:rsidR="0069538C">
        <w:rPr>
          <w:rFonts w:cs="Arial"/>
        </w:rPr>
        <w:t xml:space="preserve">kan </w:t>
      </w:r>
      <w:r w:rsidR="0069538C" w:rsidRPr="00CF2072">
        <w:rPr>
          <w:rFonts w:cs="Arial"/>
        </w:rPr>
        <w:t>exempelvis</w:t>
      </w:r>
      <w:r w:rsidR="0069538C">
        <w:rPr>
          <w:rFonts w:cs="Arial"/>
        </w:rPr>
        <w:t xml:space="preserve"> vara</w:t>
      </w:r>
      <w:r w:rsidR="0069538C" w:rsidRPr="00CF2072">
        <w:rPr>
          <w:rFonts w:cs="Arial"/>
        </w:rPr>
        <w:t>: ”F</w:t>
      </w:r>
      <w:r w:rsidR="0069538C">
        <w:rPr>
          <w:rFonts w:cs="Arial"/>
        </w:rPr>
        <w:t>em</w:t>
      </w:r>
      <w:r w:rsidR="0069538C" w:rsidRPr="00CF2072">
        <w:rPr>
          <w:rFonts w:cs="Arial"/>
        </w:rPr>
        <w:t xml:space="preserve"> av </w:t>
      </w:r>
      <w:r w:rsidR="0069538C">
        <w:rPr>
          <w:rFonts w:cs="Arial"/>
        </w:rPr>
        <w:t>åtta</w:t>
      </w:r>
      <w:r w:rsidR="0069538C" w:rsidRPr="00CF2072">
        <w:rPr>
          <w:rFonts w:cs="Arial"/>
        </w:rPr>
        <w:t xml:space="preserve"> partier vill </w:t>
      </w:r>
      <w:r w:rsidR="0069538C">
        <w:rPr>
          <w:rFonts w:cs="Arial"/>
        </w:rPr>
        <w:t xml:space="preserve">att </w:t>
      </w:r>
      <w:r w:rsidR="0069538C" w:rsidRPr="00AF43E9">
        <w:rPr>
          <w:rFonts w:cs="Arial"/>
          <w:highlight w:val="yellow"/>
        </w:rPr>
        <w:t>NN</w:t>
      </w:r>
      <w:r w:rsidR="0069538C">
        <w:rPr>
          <w:rFonts w:cs="Arial"/>
        </w:rPr>
        <w:t xml:space="preserve"> kommun antar en friluftspolitisk strategi</w:t>
      </w:r>
      <w:r w:rsidR="0069538C" w:rsidRPr="00CF2072">
        <w:rPr>
          <w:rFonts w:cs="Arial"/>
        </w:rPr>
        <w:t>, visar en ny partienkät.”</w:t>
      </w:r>
    </w:p>
    <w:p w14:paraId="5A79C263" w14:textId="0C2336B2" w:rsidR="0069538C" w:rsidRDefault="0069538C" w:rsidP="00714628">
      <w:pPr>
        <w:tabs>
          <w:tab w:val="left" w:pos="1304"/>
          <w:tab w:val="left" w:pos="2608"/>
          <w:tab w:val="left" w:pos="3912"/>
          <w:tab w:val="left" w:pos="5216"/>
          <w:tab w:val="left" w:pos="6520"/>
          <w:tab w:val="left" w:pos="7824"/>
          <w:tab w:val="left" w:pos="9128"/>
        </w:tabs>
        <w:ind w:firstLine="0"/>
        <w:rPr>
          <w:rFonts w:cs="Arial"/>
        </w:rPr>
      </w:pPr>
    </w:p>
    <w:p w14:paraId="3DF5FF44" w14:textId="337374EA" w:rsidR="0069538C" w:rsidRPr="00CF2072" w:rsidRDefault="0069538C" w:rsidP="00714628">
      <w:pPr>
        <w:tabs>
          <w:tab w:val="left" w:pos="1304"/>
          <w:tab w:val="left" w:pos="2608"/>
          <w:tab w:val="left" w:pos="3912"/>
          <w:tab w:val="left" w:pos="5216"/>
          <w:tab w:val="left" w:pos="6520"/>
          <w:tab w:val="left" w:pos="7824"/>
          <w:tab w:val="left" w:pos="9128"/>
        </w:tabs>
        <w:ind w:firstLine="0"/>
        <w:rPr>
          <w:rFonts w:cs="Arial"/>
        </w:rPr>
      </w:pPr>
      <w:r>
        <w:rPr>
          <w:rFonts w:cs="Arial"/>
        </w:rPr>
        <w:t>5. När en eller flera medier har rapporterat, kan ni även omvandla materialet till en insändare/debattartikel.</w:t>
      </w:r>
    </w:p>
    <w:p w14:paraId="5D9350EB" w14:textId="258E003C" w:rsidR="00195E45" w:rsidRPr="00CF2072" w:rsidRDefault="00195E45" w:rsidP="00CD4E21">
      <w:pPr>
        <w:tabs>
          <w:tab w:val="left" w:pos="1304"/>
          <w:tab w:val="left" w:pos="2608"/>
          <w:tab w:val="left" w:pos="3912"/>
          <w:tab w:val="left" w:pos="5216"/>
          <w:tab w:val="left" w:pos="6520"/>
          <w:tab w:val="left" w:pos="7824"/>
          <w:tab w:val="left" w:pos="9128"/>
        </w:tabs>
        <w:rPr>
          <w:rFonts w:cs="Arial"/>
        </w:rPr>
      </w:pPr>
    </w:p>
    <w:p w14:paraId="53ABB29F" w14:textId="4289AC92" w:rsidR="00403E09" w:rsidRPr="00CF2072" w:rsidRDefault="0069538C" w:rsidP="00403E09">
      <w:pPr>
        <w:tabs>
          <w:tab w:val="left" w:pos="1304"/>
          <w:tab w:val="left" w:pos="2608"/>
          <w:tab w:val="left" w:pos="3912"/>
          <w:tab w:val="left" w:pos="5216"/>
          <w:tab w:val="left" w:pos="6520"/>
          <w:tab w:val="left" w:pos="7824"/>
          <w:tab w:val="left" w:pos="9128"/>
        </w:tabs>
        <w:ind w:firstLine="0"/>
        <w:rPr>
          <w:rFonts w:cs="Arial"/>
        </w:rPr>
      </w:pPr>
      <w:r>
        <w:rPr>
          <w:rFonts w:cs="Arial"/>
        </w:rPr>
        <w:lastRenderedPageBreak/>
        <w:t>6</w:t>
      </w:r>
      <w:r w:rsidR="00403E09" w:rsidRPr="00CF2072">
        <w:rPr>
          <w:rFonts w:cs="Arial"/>
        </w:rPr>
        <w:t xml:space="preserve">. Med utgångspunkt i partienkäten är det lätt att genomföra </w:t>
      </w:r>
      <w:r w:rsidR="00AF43E9">
        <w:rPr>
          <w:rFonts w:cs="Arial"/>
        </w:rPr>
        <w:t>friluftspolitisk</w:t>
      </w:r>
      <w:r>
        <w:rPr>
          <w:rFonts w:cs="Arial"/>
        </w:rPr>
        <w:t>a</w:t>
      </w:r>
      <w:r w:rsidR="00AF43E9">
        <w:rPr>
          <w:rFonts w:cs="Arial"/>
        </w:rPr>
        <w:t xml:space="preserve"> samtal </w:t>
      </w:r>
      <w:r>
        <w:rPr>
          <w:rFonts w:cs="Arial"/>
        </w:rPr>
        <w:t xml:space="preserve">med politiker </w:t>
      </w:r>
      <w:r w:rsidR="00403E09" w:rsidRPr="00CF2072">
        <w:rPr>
          <w:rFonts w:cs="Arial"/>
        </w:rPr>
        <w:t xml:space="preserve">(se </w:t>
      </w:r>
      <w:r w:rsidR="00E44896">
        <w:rPr>
          <w:rFonts w:cs="Arial"/>
        </w:rPr>
        <w:t>rubrik längre ner</w:t>
      </w:r>
      <w:r w:rsidR="00403E09" w:rsidRPr="00CF2072">
        <w:rPr>
          <w:rFonts w:cs="Arial"/>
        </w:rPr>
        <w:t>).</w:t>
      </w:r>
    </w:p>
    <w:p w14:paraId="48177C45" w14:textId="27709843" w:rsidR="00195E45" w:rsidRPr="00CF2072" w:rsidRDefault="00195E45">
      <w:pPr>
        <w:spacing w:after="200" w:line="276" w:lineRule="auto"/>
        <w:rPr>
          <w:rFonts w:cs="Arial"/>
        </w:rPr>
      </w:pPr>
    </w:p>
    <w:p w14:paraId="4807327D" w14:textId="4CFB2F9C" w:rsidR="00195E45" w:rsidRPr="00CF2072" w:rsidRDefault="00581EC1" w:rsidP="00D55687">
      <w:pPr>
        <w:pStyle w:val="Rubrik3"/>
        <w:rPr>
          <w:rFonts w:cs="Arial"/>
        </w:rPr>
      </w:pPr>
      <w:bookmarkStart w:id="22" w:name="_Toc472922534"/>
      <w:bookmarkStart w:id="23" w:name="_Toc208838191"/>
      <w:r w:rsidRPr="00CF2072">
        <w:rPr>
          <w:rFonts w:cs="Arial"/>
        </w:rPr>
        <w:t xml:space="preserve">Förslag </w:t>
      </w:r>
      <w:r w:rsidR="005560AE" w:rsidRPr="00CF2072">
        <w:rPr>
          <w:rFonts w:cs="Arial"/>
        </w:rPr>
        <w:t xml:space="preserve">till </w:t>
      </w:r>
      <w:r w:rsidR="004E5B86">
        <w:rPr>
          <w:rFonts w:cs="Arial"/>
        </w:rPr>
        <w:t>frilufts</w:t>
      </w:r>
      <w:r w:rsidRPr="00CF2072">
        <w:rPr>
          <w:rFonts w:cs="Arial"/>
        </w:rPr>
        <w:t>politisk partienkät</w:t>
      </w:r>
      <w:bookmarkEnd w:id="22"/>
      <w:r w:rsidR="005560AE" w:rsidRPr="00CF2072">
        <w:rPr>
          <w:rFonts w:cs="Arial"/>
        </w:rPr>
        <w:t xml:space="preserve"> </w:t>
      </w:r>
      <w:r w:rsidR="00A12805">
        <w:rPr>
          <w:rFonts w:cs="Arial"/>
        </w:rPr>
        <w:t>med</w:t>
      </w:r>
      <w:r w:rsidR="005560AE" w:rsidRPr="00CF2072">
        <w:rPr>
          <w:rFonts w:cs="Arial"/>
        </w:rPr>
        <w:t xml:space="preserve"> följebrev</w:t>
      </w:r>
      <w:bookmarkEnd w:id="23"/>
    </w:p>
    <w:p w14:paraId="33DDAEC3" w14:textId="32D442E9" w:rsidR="005560AE" w:rsidRPr="00CF2072" w:rsidRDefault="005560AE" w:rsidP="005560AE">
      <w:pPr>
        <w:tabs>
          <w:tab w:val="left" w:pos="1304"/>
          <w:tab w:val="left" w:pos="2608"/>
          <w:tab w:val="left" w:pos="3912"/>
          <w:tab w:val="left" w:pos="5216"/>
          <w:tab w:val="left" w:pos="6520"/>
          <w:tab w:val="left" w:pos="7824"/>
          <w:tab w:val="left" w:pos="9128"/>
        </w:tabs>
        <w:rPr>
          <w:rFonts w:cs="Arial"/>
        </w:rPr>
      </w:pPr>
      <w:r w:rsidRPr="00CF2072">
        <w:rPr>
          <w:rFonts w:cs="Arial"/>
        </w:rPr>
        <w:br/>
        <w:t xml:space="preserve">Byt ut allt som är </w:t>
      </w:r>
      <w:proofErr w:type="spellStart"/>
      <w:r w:rsidRPr="00CF2072">
        <w:rPr>
          <w:rFonts w:cs="Arial"/>
          <w:shd w:val="clear" w:color="auto" w:fill="FFFF00"/>
        </w:rPr>
        <w:t>gulmarkerat</w:t>
      </w:r>
      <w:proofErr w:type="spellEnd"/>
      <w:r w:rsidR="00F81575">
        <w:rPr>
          <w:rFonts w:cs="Arial"/>
        </w:rPr>
        <w:t xml:space="preserve"> och</w:t>
      </w:r>
      <w:r w:rsidRPr="00CF2072">
        <w:rPr>
          <w:rFonts w:cs="Arial"/>
        </w:rPr>
        <w:t xml:space="preserve"> lägg till avsändarna som står bakom </w:t>
      </w:r>
      <w:r w:rsidR="004E5B86">
        <w:rPr>
          <w:rFonts w:cs="Arial"/>
        </w:rPr>
        <w:t>enkäten</w:t>
      </w:r>
      <w:r w:rsidRPr="00CF2072">
        <w:rPr>
          <w:rFonts w:cs="Arial"/>
        </w:rPr>
        <w:t xml:space="preserve">. Gör det lilla extra besväret att skicka personligt </w:t>
      </w:r>
      <w:r w:rsidR="00F81575" w:rsidRPr="00CF2072">
        <w:rPr>
          <w:rFonts w:cs="Arial"/>
        </w:rPr>
        <w:t>(”Hej Anna!”)</w:t>
      </w:r>
      <w:r w:rsidR="00F81575">
        <w:rPr>
          <w:rFonts w:cs="Arial"/>
        </w:rPr>
        <w:t xml:space="preserve"> </w:t>
      </w:r>
      <w:r w:rsidRPr="00CF2072">
        <w:rPr>
          <w:rFonts w:cs="Arial"/>
        </w:rPr>
        <w:t xml:space="preserve">till </w:t>
      </w:r>
      <w:r w:rsidR="00F81575">
        <w:rPr>
          <w:rFonts w:cs="Arial"/>
        </w:rPr>
        <w:t xml:space="preserve">en toppolitiker inom respektive parti, exempelvis till partiets eventuella kommunalråd/oppositionsråd. </w:t>
      </w:r>
      <w:r w:rsidR="00F81575" w:rsidRPr="00CF2072">
        <w:rPr>
          <w:rFonts w:cs="Arial"/>
        </w:rPr>
        <w:t>Det underlättar att få svar (</w:t>
      </w:r>
      <w:r w:rsidR="00F81575">
        <w:rPr>
          <w:rFonts w:cs="Arial"/>
        </w:rPr>
        <w:t>=m</w:t>
      </w:r>
      <w:r w:rsidR="00F81575" w:rsidRPr="00CF2072">
        <w:rPr>
          <w:rFonts w:cs="Arial"/>
        </w:rPr>
        <w:t>indre uppföljningsarbete).</w:t>
      </w:r>
      <w:r w:rsidR="00F81575">
        <w:rPr>
          <w:rFonts w:cs="Arial"/>
        </w:rPr>
        <w:t xml:space="preserve"> Lägg </w:t>
      </w:r>
      <w:r w:rsidR="00EF0651">
        <w:rPr>
          <w:rFonts w:cs="Arial"/>
        </w:rPr>
        <w:t>helst</w:t>
      </w:r>
      <w:r w:rsidR="00F81575">
        <w:rPr>
          <w:rFonts w:cs="Arial"/>
        </w:rPr>
        <w:t xml:space="preserve"> till en </w:t>
      </w:r>
      <w:r w:rsidRPr="00CF2072">
        <w:rPr>
          <w:rFonts w:cs="Arial"/>
        </w:rPr>
        <w:t>politisk sekreterare</w:t>
      </w:r>
      <w:r w:rsidR="00F81575">
        <w:rPr>
          <w:rFonts w:cs="Arial"/>
        </w:rPr>
        <w:t xml:space="preserve"> inom partiet</w:t>
      </w:r>
      <w:r w:rsidR="00EF0651">
        <w:rPr>
          <w:rFonts w:cs="Arial"/>
        </w:rPr>
        <w:t xml:space="preserve"> som mottagare (kopia) till mejlet</w:t>
      </w:r>
      <w:r w:rsidRPr="00CF2072">
        <w:rPr>
          <w:rFonts w:cs="Arial"/>
        </w:rPr>
        <w:t xml:space="preserve">. </w:t>
      </w:r>
    </w:p>
    <w:p w14:paraId="75849A4A" w14:textId="1AD82426" w:rsidR="00407F8C" w:rsidRDefault="005560AE" w:rsidP="00407F8C">
      <w:pPr>
        <w:tabs>
          <w:tab w:val="left" w:pos="1304"/>
          <w:tab w:val="left" w:pos="2608"/>
          <w:tab w:val="left" w:pos="3912"/>
          <w:tab w:val="left" w:pos="5216"/>
          <w:tab w:val="left" w:pos="6520"/>
          <w:tab w:val="left" w:pos="7824"/>
          <w:tab w:val="left" w:pos="9128"/>
        </w:tabs>
        <w:rPr>
          <w:rFonts w:cs="Arial"/>
        </w:rPr>
      </w:pPr>
      <w:r w:rsidRPr="00CF2072">
        <w:rPr>
          <w:rFonts w:cs="Arial"/>
        </w:rPr>
        <w:cr/>
        <w:t>Hej</w:t>
      </w:r>
      <w:r w:rsidRPr="00CF2072">
        <w:rPr>
          <w:rFonts w:cs="Arial"/>
          <w:highlight w:val="yellow"/>
        </w:rPr>
        <w:t xml:space="preserve"> </w:t>
      </w:r>
      <w:r w:rsidR="00403E09" w:rsidRPr="00CF2072">
        <w:rPr>
          <w:rFonts w:cs="Arial"/>
          <w:highlight w:val="yellow"/>
        </w:rPr>
        <w:t>N</w:t>
      </w:r>
      <w:r w:rsidRPr="00CF2072">
        <w:rPr>
          <w:rFonts w:cs="Arial"/>
          <w:highlight w:val="yellow"/>
        </w:rPr>
        <w:t>amn</w:t>
      </w:r>
      <w:r w:rsidRPr="00CF2072">
        <w:rPr>
          <w:rFonts w:cs="Arial"/>
        </w:rPr>
        <w:t>!</w:t>
      </w:r>
      <w:r w:rsidRPr="00CF2072">
        <w:rPr>
          <w:rFonts w:cs="Arial"/>
        </w:rPr>
        <w:tab/>
      </w:r>
      <w:r w:rsidRPr="00CF2072">
        <w:rPr>
          <w:rFonts w:cs="Arial"/>
        </w:rPr>
        <w:tab/>
      </w:r>
      <w:r w:rsidRPr="00CF2072">
        <w:rPr>
          <w:rFonts w:cs="Arial"/>
        </w:rPr>
        <w:tab/>
      </w:r>
      <w:r w:rsidRPr="00CF2072">
        <w:rPr>
          <w:rFonts w:cs="Arial"/>
        </w:rPr>
        <w:tab/>
      </w:r>
      <w:r w:rsidRPr="00CF2072">
        <w:rPr>
          <w:rFonts w:cs="Arial"/>
        </w:rPr>
        <w:cr/>
      </w:r>
      <w:r w:rsidRPr="00CF2072">
        <w:rPr>
          <w:rFonts w:cs="Arial"/>
        </w:rPr>
        <w:cr/>
        <w:t>Valet i september närmar sig</w:t>
      </w:r>
      <w:r w:rsidR="00A403A2">
        <w:rPr>
          <w:rFonts w:cs="Arial"/>
        </w:rPr>
        <w:t xml:space="preserve">, och vi skulle därmed – genom en partienkät - vilja ta reda på </w:t>
      </w:r>
      <w:r w:rsidR="004E5B86">
        <w:rPr>
          <w:rFonts w:cs="Arial"/>
        </w:rPr>
        <w:t xml:space="preserve">vilka visioner </w:t>
      </w:r>
      <w:r w:rsidRPr="00CF2072">
        <w:rPr>
          <w:rFonts w:cs="Arial"/>
        </w:rPr>
        <w:t xml:space="preserve">partierna i kommunen har för </w:t>
      </w:r>
      <w:r w:rsidR="004E5B86">
        <w:rPr>
          <w:rFonts w:cs="Arial"/>
        </w:rPr>
        <w:t>friluftslivet</w:t>
      </w:r>
      <w:r w:rsidRPr="00CF2072">
        <w:rPr>
          <w:rFonts w:cs="Arial"/>
        </w:rPr>
        <w:t xml:space="preserve">. </w:t>
      </w:r>
    </w:p>
    <w:p w14:paraId="3FE99CC1" w14:textId="759FCF47" w:rsidR="00A403A2" w:rsidRDefault="00A403A2" w:rsidP="00407F8C">
      <w:pPr>
        <w:tabs>
          <w:tab w:val="left" w:pos="1304"/>
          <w:tab w:val="left" w:pos="2608"/>
          <w:tab w:val="left" w:pos="3912"/>
          <w:tab w:val="left" w:pos="5216"/>
          <w:tab w:val="left" w:pos="6520"/>
          <w:tab w:val="left" w:pos="7824"/>
          <w:tab w:val="left" w:pos="9128"/>
        </w:tabs>
        <w:rPr>
          <w:rFonts w:cs="Arial"/>
        </w:rPr>
      </w:pPr>
    </w:p>
    <w:p w14:paraId="26A77AD3" w14:textId="77777777" w:rsidR="00A403A2" w:rsidRPr="004F7B9E" w:rsidRDefault="00A403A2" w:rsidP="00A403A2">
      <w:pPr>
        <w:tabs>
          <w:tab w:val="left" w:pos="1304"/>
          <w:tab w:val="left" w:pos="2608"/>
          <w:tab w:val="left" w:pos="3912"/>
          <w:tab w:val="left" w:pos="5216"/>
          <w:tab w:val="left" w:pos="6520"/>
          <w:tab w:val="left" w:pos="7824"/>
          <w:tab w:val="left" w:pos="9128"/>
        </w:tabs>
        <w:ind w:firstLine="0"/>
        <w:rPr>
          <w:rFonts w:cs="Arial"/>
          <w:bCs/>
        </w:rPr>
      </w:pPr>
      <w:r>
        <w:rPr>
          <w:rFonts w:cs="Arial"/>
        </w:rPr>
        <w:t xml:space="preserve">Stillasittandet har blivit en av vår tids stora folkhälsoutmaningar. </w:t>
      </w:r>
      <w:r>
        <w:rPr>
          <w:rFonts w:cs="Arial"/>
        </w:rPr>
        <w:br/>
      </w:r>
      <w:r>
        <w:rPr>
          <w:rFonts w:cs="Arial"/>
        </w:rPr>
        <w:br/>
      </w:r>
      <w:r w:rsidRPr="004F7B9E">
        <w:rPr>
          <w:rFonts w:cs="Arial"/>
        </w:rPr>
        <w:t>Fyra av fem barn når inte upp till rekommendationen om en timmes fysiskt aktivitet per dag</w:t>
      </w:r>
      <w:r>
        <w:rPr>
          <w:rFonts w:cs="Arial"/>
        </w:rPr>
        <w:t xml:space="preserve">. </w:t>
      </w:r>
      <w:hyperlink r:id="rId41" w:history="1">
        <w:r w:rsidRPr="004F7B9E">
          <w:rPr>
            <w:rStyle w:val="Hyperlnk"/>
            <w:rFonts w:cs="Arial"/>
          </w:rPr>
          <w:t>Andelen barn</w:t>
        </w:r>
      </w:hyperlink>
      <w:r w:rsidRPr="004F7B9E">
        <w:rPr>
          <w:rFonts w:cs="Arial"/>
        </w:rPr>
        <w:t xml:space="preserve"> som regelbundet vistas i naturen har sjunkit från 78 procent 2003 till 49 procent 2019</w:t>
      </w:r>
      <w:r>
        <w:rPr>
          <w:rFonts w:cs="Arial"/>
        </w:rPr>
        <w:t xml:space="preserve">. </w:t>
      </w:r>
      <w:r w:rsidRPr="004F7B9E">
        <w:rPr>
          <w:rFonts w:cs="Arial"/>
          <w:bCs/>
        </w:rPr>
        <w:t xml:space="preserve">Övervikten har </w:t>
      </w:r>
      <w:hyperlink r:id="rId42">
        <w:r w:rsidRPr="004F7B9E">
          <w:rPr>
            <w:rStyle w:val="Hyperlnk"/>
            <w:rFonts w:cs="Arial"/>
            <w:bCs/>
          </w:rPr>
          <w:t>ökat kraftigt</w:t>
        </w:r>
      </w:hyperlink>
      <w:r w:rsidRPr="004F7B9E">
        <w:rPr>
          <w:rFonts w:cs="Arial"/>
          <w:bCs/>
        </w:rPr>
        <w:t xml:space="preserve"> de senaste 40 åren, likaså hälsoklyftorna</w:t>
      </w:r>
      <w:r>
        <w:rPr>
          <w:rFonts w:cs="Arial"/>
          <w:bCs/>
        </w:rPr>
        <w:t xml:space="preserve">. </w:t>
      </w:r>
      <w:r w:rsidRPr="004F7B9E">
        <w:rPr>
          <w:rFonts w:cs="Arial"/>
          <w:bCs/>
        </w:rPr>
        <w:t xml:space="preserve"> </w:t>
      </w:r>
    </w:p>
    <w:p w14:paraId="021FAA0D" w14:textId="77777777" w:rsidR="00A403A2" w:rsidRPr="004F7B9E" w:rsidRDefault="00A403A2" w:rsidP="00A403A2">
      <w:pPr>
        <w:tabs>
          <w:tab w:val="left" w:pos="1304"/>
          <w:tab w:val="left" w:pos="2608"/>
          <w:tab w:val="left" w:pos="3912"/>
          <w:tab w:val="left" w:pos="5216"/>
          <w:tab w:val="left" w:pos="6520"/>
          <w:tab w:val="left" w:pos="7824"/>
          <w:tab w:val="left" w:pos="9128"/>
        </w:tabs>
        <w:ind w:firstLine="0"/>
        <w:rPr>
          <w:rFonts w:cs="Arial"/>
        </w:rPr>
      </w:pPr>
      <w:r>
        <w:rPr>
          <w:rFonts w:cs="Arial"/>
        </w:rPr>
        <w:br/>
      </w:r>
      <w:r w:rsidRPr="004F7B9E">
        <w:rPr>
          <w:rFonts w:cs="Arial"/>
        </w:rPr>
        <w:t xml:space="preserve">Folkhälsomyndighetens </w:t>
      </w:r>
      <w:r>
        <w:rPr>
          <w:rFonts w:cs="Arial"/>
        </w:rPr>
        <w:t>vill nu se</w:t>
      </w:r>
      <w:r w:rsidRPr="004F7B9E">
        <w:rPr>
          <w:rFonts w:cs="Arial"/>
        </w:rPr>
        <w:t xml:space="preserve"> </w:t>
      </w:r>
      <w:hyperlink r:id="rId43" w:history="1">
        <w:r w:rsidRPr="004F7B9E">
          <w:rPr>
            <w:rStyle w:val="Hyperlnk"/>
            <w:rFonts w:cs="Arial"/>
          </w:rPr>
          <w:t>ett rörelselyft för hela samhället</w:t>
        </w:r>
      </w:hyperlink>
      <w:r>
        <w:rPr>
          <w:rFonts w:cs="Arial"/>
        </w:rPr>
        <w:t>, där friluftslivet ses som en viktig del</w:t>
      </w:r>
      <w:r w:rsidRPr="004F7B9E">
        <w:rPr>
          <w:rFonts w:cs="Arial"/>
        </w:rPr>
        <w:t xml:space="preserve">. </w:t>
      </w:r>
      <w:r>
        <w:rPr>
          <w:rFonts w:cs="Arial"/>
        </w:rPr>
        <w:t xml:space="preserve">Det finns goda skäl till det. </w:t>
      </w:r>
      <w:r w:rsidRPr="004F7B9E">
        <w:rPr>
          <w:rFonts w:cs="Arial"/>
        </w:rPr>
        <w:t>Bara under denna mandatperiod har vi fått två nya kunskapssammanställningar om friluftslivets hälsoeffekter.</w:t>
      </w:r>
      <w:r>
        <w:rPr>
          <w:rFonts w:cs="Arial"/>
        </w:rPr>
        <w:t xml:space="preserve"> </w:t>
      </w:r>
      <w:r w:rsidRPr="004F7B9E">
        <w:rPr>
          <w:rFonts w:cs="Arial"/>
        </w:rPr>
        <w:t xml:space="preserve">Vinsterna för barn som vistas i gröna miljöer är välbelagda inom en rad områden som påverkar deras fysiska och psykiska hälsa och utveckling, visar </w:t>
      </w:r>
      <w:hyperlink r:id="rId44" w:history="1">
        <w:r w:rsidRPr="004F7B9E">
          <w:rPr>
            <w:rStyle w:val="Hyperlnk"/>
            <w:rFonts w:cs="Arial"/>
          </w:rPr>
          <w:t>Folkhälsomyndigheten</w:t>
        </w:r>
      </w:hyperlink>
      <w:r w:rsidRPr="004F7B9E">
        <w:rPr>
          <w:rFonts w:cs="Arial"/>
        </w:rPr>
        <w:t xml:space="preserve">. Personer som har nära till grönområden går ut oftare, är mindre stressade, håller sig friskare och lever längre statistiskt sett än de som bor längre ifrån, visar </w:t>
      </w:r>
      <w:hyperlink r:id="rId45" w:history="1">
        <w:r w:rsidRPr="004F7B9E">
          <w:rPr>
            <w:rStyle w:val="Hyperlnk"/>
            <w:rFonts w:cs="Arial"/>
          </w:rPr>
          <w:t>Naturvårdsverket</w:t>
        </w:r>
      </w:hyperlink>
      <w:r w:rsidRPr="004F7B9E">
        <w:rPr>
          <w:rFonts w:cs="Arial"/>
        </w:rPr>
        <w:t xml:space="preserve">. </w:t>
      </w:r>
    </w:p>
    <w:p w14:paraId="13CB6D72" w14:textId="77777777" w:rsidR="00A403A2" w:rsidRDefault="00A403A2" w:rsidP="00A403A2">
      <w:pPr>
        <w:pStyle w:val="Normalwebb"/>
        <w:spacing w:before="0" w:beforeAutospacing="0" w:after="0" w:afterAutospacing="0"/>
        <w:rPr>
          <w:rFonts w:cs="Arial"/>
        </w:rPr>
      </w:pPr>
      <w:r>
        <w:rPr>
          <w:rFonts w:cs="Arial"/>
        </w:rPr>
        <w:br/>
      </w:r>
      <w:r w:rsidRPr="0086475D">
        <w:rPr>
          <w:rFonts w:cs="Arial"/>
        </w:rPr>
        <w:t xml:space="preserve">Det övergripande </w:t>
      </w:r>
      <w:hyperlink r:id="rId46" w:history="1">
        <w:r w:rsidRPr="00A403A2">
          <w:rPr>
            <w:rStyle w:val="Hyperlnk"/>
            <w:rFonts w:cs="Arial"/>
          </w:rPr>
          <w:t>nationella målet för friluftspolitiken</w:t>
        </w:r>
      </w:hyperlink>
      <w:r w:rsidRPr="0086475D">
        <w:rPr>
          <w:rFonts w:cs="Arial"/>
        </w:rPr>
        <w:t xml:space="preserve"> är att stödja människors möjligheter att vistas ute i naturen och utöva friluftsliv där allemansrätten är en grund. Alla människor ska ha möjlighet att få naturupplevelser, välbefinnande, social gemenskap och ökad kunskap om natur och miljö. </w:t>
      </w:r>
    </w:p>
    <w:p w14:paraId="7E327525" w14:textId="77777777" w:rsidR="00A403A2" w:rsidRDefault="00A403A2" w:rsidP="00A403A2">
      <w:pPr>
        <w:tabs>
          <w:tab w:val="left" w:pos="1304"/>
          <w:tab w:val="left" w:pos="2608"/>
          <w:tab w:val="left" w:pos="3912"/>
          <w:tab w:val="left" w:pos="5216"/>
          <w:tab w:val="left" w:pos="6520"/>
          <w:tab w:val="left" w:pos="7824"/>
          <w:tab w:val="left" w:pos="9128"/>
        </w:tabs>
        <w:ind w:firstLine="0"/>
        <w:rPr>
          <w:rFonts w:cs="Arial"/>
        </w:rPr>
      </w:pPr>
    </w:p>
    <w:p w14:paraId="0D18AF67" w14:textId="0C39F3F7" w:rsidR="005560AE" w:rsidRPr="00CF2072" w:rsidRDefault="00A403A2" w:rsidP="00A403A2">
      <w:pPr>
        <w:tabs>
          <w:tab w:val="left" w:pos="1304"/>
          <w:tab w:val="left" w:pos="2608"/>
          <w:tab w:val="left" w:pos="3912"/>
          <w:tab w:val="left" w:pos="5216"/>
          <w:tab w:val="left" w:pos="6520"/>
          <w:tab w:val="left" w:pos="7824"/>
          <w:tab w:val="left" w:pos="9128"/>
        </w:tabs>
        <w:ind w:firstLine="0"/>
        <w:rPr>
          <w:rFonts w:cs="Arial"/>
        </w:rPr>
      </w:pPr>
      <w:r>
        <w:rPr>
          <w:rFonts w:cs="Arial"/>
        </w:rPr>
        <w:t xml:space="preserve">Mot den här bakgrunden </w:t>
      </w:r>
      <w:r w:rsidR="005560AE" w:rsidRPr="00CF2072">
        <w:rPr>
          <w:rFonts w:cs="Arial"/>
        </w:rPr>
        <w:t xml:space="preserve">genomför </w:t>
      </w:r>
      <w:r>
        <w:rPr>
          <w:rFonts w:cs="Arial"/>
        </w:rPr>
        <w:t xml:space="preserve">vi </w:t>
      </w:r>
      <w:r w:rsidR="005560AE" w:rsidRPr="00CF2072">
        <w:rPr>
          <w:rFonts w:cs="Arial"/>
        </w:rPr>
        <w:t xml:space="preserve">nu en enkät med </w:t>
      </w:r>
      <w:r w:rsidR="00EF0651">
        <w:rPr>
          <w:rFonts w:cs="Arial"/>
        </w:rPr>
        <w:t xml:space="preserve">samtliga </w:t>
      </w:r>
      <w:r w:rsidR="005560AE" w:rsidRPr="00CF2072">
        <w:rPr>
          <w:rFonts w:cs="Arial"/>
        </w:rPr>
        <w:t>partier i kommunen</w:t>
      </w:r>
      <w:r>
        <w:rPr>
          <w:rFonts w:cs="Arial"/>
        </w:rPr>
        <w:t xml:space="preserve">. </w:t>
      </w:r>
      <w:r w:rsidR="005560AE" w:rsidRPr="00CF2072">
        <w:rPr>
          <w:rFonts w:cs="Arial"/>
        </w:rPr>
        <w:t xml:space="preserve">Syftet är att inför valet öka kunskapen </w:t>
      </w:r>
      <w:r w:rsidR="00EF0651">
        <w:rPr>
          <w:rFonts w:cs="Arial"/>
        </w:rPr>
        <w:t xml:space="preserve">om friluftslivets samhällsbidrag </w:t>
      </w:r>
      <w:r w:rsidR="005560AE" w:rsidRPr="00CF2072">
        <w:rPr>
          <w:rFonts w:cs="Arial"/>
        </w:rPr>
        <w:t xml:space="preserve">och intresset för </w:t>
      </w:r>
      <w:r w:rsidR="004E5B86">
        <w:rPr>
          <w:rFonts w:cs="Arial"/>
        </w:rPr>
        <w:t>friluftsfrågorna</w:t>
      </w:r>
      <w:r w:rsidR="005560AE" w:rsidRPr="00CF2072">
        <w:rPr>
          <w:rFonts w:cs="Arial"/>
        </w:rPr>
        <w:t xml:space="preserve"> och tydliggöra partiernas syn på frågor som är viktiga för att </w:t>
      </w:r>
      <w:r w:rsidR="004E5B86">
        <w:rPr>
          <w:rFonts w:cs="Arial"/>
        </w:rPr>
        <w:t xml:space="preserve">stärka folkhälsan genom friluftsliv. </w:t>
      </w:r>
    </w:p>
    <w:p w14:paraId="4E20D066" w14:textId="26510567" w:rsidR="00301175" w:rsidRPr="00CF2072" w:rsidRDefault="00A403A2" w:rsidP="00A403A2">
      <w:pPr>
        <w:tabs>
          <w:tab w:val="left" w:pos="1304"/>
          <w:tab w:val="left" w:pos="2608"/>
          <w:tab w:val="left" w:pos="3912"/>
          <w:tab w:val="left" w:pos="5216"/>
          <w:tab w:val="left" w:pos="6520"/>
          <w:tab w:val="left" w:pos="7824"/>
          <w:tab w:val="left" w:pos="9128"/>
        </w:tabs>
        <w:ind w:firstLine="0"/>
        <w:rPr>
          <w:rFonts w:cs="Arial"/>
        </w:rPr>
      </w:pPr>
      <w:r>
        <w:rPr>
          <w:rFonts w:cs="Arial"/>
        </w:rPr>
        <w:br/>
      </w:r>
      <w:r w:rsidR="005560AE" w:rsidRPr="00CF2072">
        <w:rPr>
          <w:rFonts w:cs="Arial"/>
        </w:rPr>
        <w:t xml:space="preserve">Vi kommer att presentera en jämförelse av partiernas svar för medier och </w:t>
      </w:r>
      <w:r w:rsidR="00385BA2" w:rsidRPr="00CF2072">
        <w:rPr>
          <w:rFonts w:cs="Arial"/>
        </w:rPr>
        <w:t>invånar</w:t>
      </w:r>
      <w:r w:rsidR="00EF0651">
        <w:rPr>
          <w:rFonts w:cs="Arial"/>
        </w:rPr>
        <w:t>e</w:t>
      </w:r>
      <w:r w:rsidR="005560AE" w:rsidRPr="00CF2072">
        <w:rPr>
          <w:rFonts w:cs="Arial"/>
        </w:rPr>
        <w:t xml:space="preserve">. Vi ber om en respons på vår enkät senast den </w:t>
      </w:r>
      <w:r w:rsidR="00403E09" w:rsidRPr="00CF2072">
        <w:rPr>
          <w:rFonts w:cs="Arial"/>
          <w:shd w:val="clear" w:color="auto" w:fill="FFFF00"/>
        </w:rPr>
        <w:t>DATUM</w:t>
      </w:r>
      <w:r w:rsidR="005560AE" w:rsidRPr="00CF2072">
        <w:rPr>
          <w:rFonts w:cs="Arial"/>
        </w:rPr>
        <w:t xml:space="preserve">. </w:t>
      </w:r>
      <w:r w:rsidR="00385BA2" w:rsidRPr="00CF2072">
        <w:rPr>
          <w:rFonts w:cs="Arial"/>
        </w:rPr>
        <w:br/>
      </w:r>
    </w:p>
    <w:p w14:paraId="3674C7EE" w14:textId="30ABBB88" w:rsidR="005560AE" w:rsidRPr="00CF2072" w:rsidRDefault="004E5B86" w:rsidP="00301175">
      <w:pPr>
        <w:tabs>
          <w:tab w:val="left" w:pos="1304"/>
          <w:tab w:val="left" w:pos="2608"/>
          <w:tab w:val="left" w:pos="3912"/>
          <w:tab w:val="left" w:pos="5216"/>
          <w:tab w:val="left" w:pos="6520"/>
          <w:tab w:val="left" w:pos="7824"/>
          <w:tab w:val="left" w:pos="9128"/>
        </w:tabs>
        <w:ind w:firstLine="0"/>
        <w:rPr>
          <w:rFonts w:cs="Arial"/>
        </w:rPr>
      </w:pPr>
      <w:r>
        <w:rPr>
          <w:rFonts w:cs="Arial"/>
        </w:rPr>
        <w:t xml:space="preserve">Vi skulle bli </w:t>
      </w:r>
      <w:r w:rsidR="00E44896">
        <w:rPr>
          <w:rFonts w:cs="Arial"/>
        </w:rPr>
        <w:t xml:space="preserve">glada och </w:t>
      </w:r>
      <w:r>
        <w:rPr>
          <w:rFonts w:cs="Arial"/>
        </w:rPr>
        <w:t xml:space="preserve">tacksamma </w:t>
      </w:r>
      <w:r w:rsidR="00E44896">
        <w:rPr>
          <w:rFonts w:cs="Arial"/>
        </w:rPr>
        <w:t xml:space="preserve">om du kan </w:t>
      </w:r>
      <w:r>
        <w:rPr>
          <w:rFonts w:cs="Arial"/>
        </w:rPr>
        <w:t>b</w:t>
      </w:r>
      <w:r w:rsidR="005560AE" w:rsidRPr="00CF2072">
        <w:rPr>
          <w:rFonts w:cs="Arial"/>
        </w:rPr>
        <w:t>ekräft</w:t>
      </w:r>
      <w:r w:rsidR="00E44896">
        <w:rPr>
          <w:rFonts w:cs="Arial"/>
        </w:rPr>
        <w:t>a</w:t>
      </w:r>
      <w:r w:rsidR="005560AE" w:rsidRPr="00CF2072">
        <w:rPr>
          <w:rFonts w:cs="Arial"/>
        </w:rPr>
        <w:t xml:space="preserve"> </w:t>
      </w:r>
      <w:r>
        <w:rPr>
          <w:rFonts w:cs="Arial"/>
        </w:rPr>
        <w:t>mottag</w:t>
      </w:r>
      <w:r w:rsidR="00E44896">
        <w:rPr>
          <w:rFonts w:cs="Arial"/>
        </w:rPr>
        <w:t>en</w:t>
      </w:r>
      <w:r w:rsidR="005560AE" w:rsidRPr="00CF2072">
        <w:rPr>
          <w:rFonts w:cs="Arial"/>
        </w:rPr>
        <w:t xml:space="preserve"> </w:t>
      </w:r>
      <w:r w:rsidR="00403E09" w:rsidRPr="00CF2072">
        <w:rPr>
          <w:rFonts w:cs="Arial"/>
        </w:rPr>
        <w:t>partienkät</w:t>
      </w:r>
      <w:r>
        <w:rPr>
          <w:rFonts w:cs="Arial"/>
        </w:rPr>
        <w:t xml:space="preserve"> och har ambitionen att svara</w:t>
      </w:r>
      <w:r w:rsidR="00EF0651">
        <w:rPr>
          <w:rFonts w:cs="Arial"/>
        </w:rPr>
        <w:t xml:space="preserve"> för partiets räkning</w:t>
      </w:r>
      <w:r>
        <w:rPr>
          <w:rFonts w:cs="Arial"/>
        </w:rPr>
        <w:t>.</w:t>
      </w:r>
      <w:r w:rsidR="00EF0651">
        <w:rPr>
          <w:rFonts w:cs="Arial"/>
        </w:rPr>
        <w:t xml:space="preserve"> Om det är någon annan inom ditt parti som bör svara på enkäten, får du gärna mejla vidare till den personen och se till att vi får en kopia.</w:t>
      </w:r>
      <w:r w:rsidR="00A403A2">
        <w:rPr>
          <w:rFonts w:cs="Arial"/>
        </w:rPr>
        <w:t xml:space="preserve"> Har du frågor, hör av dig.</w:t>
      </w:r>
    </w:p>
    <w:p w14:paraId="3926C70F" w14:textId="77777777" w:rsidR="005560AE" w:rsidRPr="00CF2072" w:rsidRDefault="005560AE" w:rsidP="005560AE">
      <w:pPr>
        <w:tabs>
          <w:tab w:val="left" w:pos="1304"/>
          <w:tab w:val="left" w:pos="2608"/>
          <w:tab w:val="left" w:pos="3912"/>
          <w:tab w:val="left" w:pos="5216"/>
          <w:tab w:val="left" w:pos="6520"/>
          <w:tab w:val="left" w:pos="7824"/>
          <w:tab w:val="left" w:pos="9128"/>
        </w:tabs>
        <w:rPr>
          <w:rFonts w:cs="Arial"/>
        </w:rPr>
      </w:pPr>
    </w:p>
    <w:p w14:paraId="1FAF5CDF" w14:textId="77777777" w:rsidR="005560AE" w:rsidRPr="00CF2072" w:rsidRDefault="005560AE" w:rsidP="00385BA2">
      <w:pPr>
        <w:tabs>
          <w:tab w:val="left" w:pos="1304"/>
          <w:tab w:val="left" w:pos="2608"/>
          <w:tab w:val="left" w:pos="3912"/>
          <w:tab w:val="left" w:pos="5216"/>
          <w:tab w:val="left" w:pos="6520"/>
          <w:tab w:val="left" w:pos="7824"/>
          <w:tab w:val="left" w:pos="9128"/>
        </w:tabs>
        <w:ind w:firstLine="0"/>
        <w:rPr>
          <w:rFonts w:cs="Arial"/>
        </w:rPr>
      </w:pPr>
      <w:r w:rsidRPr="00CF2072">
        <w:rPr>
          <w:rFonts w:cs="Arial"/>
        </w:rPr>
        <w:t>Vänliga hälsningar,</w:t>
      </w:r>
    </w:p>
    <w:p w14:paraId="258AA95C" w14:textId="77777777" w:rsidR="005560AE" w:rsidRPr="00CF2072" w:rsidRDefault="005560AE" w:rsidP="005560AE">
      <w:pPr>
        <w:tabs>
          <w:tab w:val="left" w:pos="1304"/>
          <w:tab w:val="left" w:pos="2608"/>
          <w:tab w:val="left" w:pos="3912"/>
          <w:tab w:val="left" w:pos="5216"/>
          <w:tab w:val="left" w:pos="6520"/>
          <w:tab w:val="left" w:pos="7824"/>
          <w:tab w:val="left" w:pos="9128"/>
        </w:tabs>
        <w:rPr>
          <w:rFonts w:cs="Arial"/>
        </w:rPr>
      </w:pPr>
    </w:p>
    <w:p w14:paraId="538FF9CD" w14:textId="77777777" w:rsidR="005560AE" w:rsidRPr="00CF2072" w:rsidRDefault="005560AE" w:rsidP="00385BA2">
      <w:pPr>
        <w:tabs>
          <w:tab w:val="left" w:pos="1304"/>
          <w:tab w:val="left" w:pos="2608"/>
          <w:tab w:val="left" w:pos="3912"/>
          <w:tab w:val="left" w:pos="5216"/>
          <w:tab w:val="left" w:pos="6520"/>
          <w:tab w:val="left" w:pos="7824"/>
          <w:tab w:val="left" w:pos="9128"/>
        </w:tabs>
        <w:ind w:firstLine="0"/>
        <w:rPr>
          <w:rFonts w:cs="Arial"/>
        </w:rPr>
      </w:pPr>
      <w:r w:rsidRPr="00CF2072">
        <w:rPr>
          <w:rFonts w:cs="Arial"/>
          <w:shd w:val="clear" w:color="auto" w:fill="FFFF00"/>
        </w:rPr>
        <w:t>FÖR- OCH EFTERNAMN</w:t>
      </w:r>
      <w:r w:rsidRPr="00CF2072">
        <w:rPr>
          <w:rFonts w:cs="Arial"/>
        </w:rPr>
        <w:tab/>
      </w:r>
      <w:r w:rsidRPr="00CF2072">
        <w:rPr>
          <w:rFonts w:cs="Arial"/>
        </w:rPr>
        <w:tab/>
      </w:r>
      <w:r w:rsidRPr="00CF2072">
        <w:rPr>
          <w:rFonts w:cs="Arial"/>
        </w:rPr>
        <w:tab/>
      </w:r>
      <w:r w:rsidRPr="00CF2072">
        <w:rPr>
          <w:rFonts w:cs="Arial"/>
        </w:rPr>
        <w:tab/>
      </w:r>
    </w:p>
    <w:p w14:paraId="1D5447AD" w14:textId="616634B9" w:rsidR="005560AE" w:rsidRPr="00CF2072" w:rsidRDefault="005560AE" w:rsidP="00EF0651">
      <w:pPr>
        <w:tabs>
          <w:tab w:val="left" w:pos="1304"/>
          <w:tab w:val="left" w:pos="2608"/>
          <w:tab w:val="left" w:pos="3912"/>
          <w:tab w:val="left" w:pos="5216"/>
          <w:tab w:val="left" w:pos="6520"/>
          <w:tab w:val="left" w:pos="7824"/>
          <w:tab w:val="left" w:pos="9128"/>
        </w:tabs>
        <w:ind w:firstLine="0"/>
        <w:rPr>
          <w:rFonts w:cs="Arial"/>
        </w:rPr>
      </w:pPr>
      <w:r w:rsidRPr="00CF2072">
        <w:rPr>
          <w:rFonts w:cs="Arial"/>
          <w:shd w:val="clear" w:color="auto" w:fill="FFFF00"/>
        </w:rPr>
        <w:lastRenderedPageBreak/>
        <w:t>NN, aktiv i ORT och representant för arbetsgruppen/nätverket/föreningen NN</w:t>
      </w:r>
      <w:r w:rsidRPr="00CF2072">
        <w:rPr>
          <w:rFonts w:cs="Arial"/>
        </w:rPr>
        <w:cr/>
      </w:r>
      <w:r w:rsidRPr="00CF2072">
        <w:rPr>
          <w:rFonts w:cs="Arial"/>
          <w:shd w:val="clear" w:color="auto" w:fill="FFFF00"/>
        </w:rPr>
        <w:t>GÄRNA FLERA UNDERSKRIFTER</w:t>
      </w:r>
      <w:r w:rsidRPr="00CF2072">
        <w:rPr>
          <w:rFonts w:cs="Arial"/>
        </w:rPr>
        <w:cr/>
      </w:r>
      <w:r w:rsidRPr="00CF2072">
        <w:rPr>
          <w:rFonts w:cs="Arial"/>
          <w:shd w:val="clear" w:color="auto" w:fill="FFFF00"/>
        </w:rPr>
        <w:t>TELEFONNUMMER OCH E-POST TILL DE SOM SKRIVER UNDER</w:t>
      </w:r>
    </w:p>
    <w:p w14:paraId="5728D3EE" w14:textId="12CAD3D3" w:rsidR="00195E45" w:rsidRPr="00CF2072" w:rsidRDefault="00195E45">
      <w:pPr>
        <w:spacing w:after="200" w:line="276" w:lineRule="auto"/>
        <w:rPr>
          <w:rFonts w:cs="Arial"/>
        </w:rPr>
      </w:pPr>
    </w:p>
    <w:tbl>
      <w:tblPr>
        <w:tblStyle w:val="Tabellrutnt"/>
        <w:tblW w:w="5647" w:type="pct"/>
        <w:tblInd w:w="-459" w:type="dxa"/>
        <w:tblLook w:val="04A0" w:firstRow="1" w:lastRow="0" w:firstColumn="1" w:lastColumn="0" w:noHBand="0" w:noVBand="1"/>
      </w:tblPr>
      <w:tblGrid>
        <w:gridCol w:w="3537"/>
        <w:gridCol w:w="461"/>
        <w:gridCol w:w="998"/>
        <w:gridCol w:w="840"/>
        <w:gridCol w:w="3599"/>
      </w:tblGrid>
      <w:tr w:rsidR="00581EC1" w:rsidRPr="00CF2072" w14:paraId="58D0E020" w14:textId="77777777" w:rsidTr="007B209B">
        <w:tc>
          <w:tcPr>
            <w:tcW w:w="1874" w:type="pct"/>
          </w:tcPr>
          <w:p w14:paraId="5457283A" w14:textId="4A990256" w:rsidR="00581EC1" w:rsidRPr="00CF2072" w:rsidRDefault="00581EC1" w:rsidP="00385BA2">
            <w:pPr>
              <w:ind w:left="62" w:firstLine="10"/>
              <w:rPr>
                <w:rFonts w:cs="Arial"/>
                <w:b/>
              </w:rPr>
            </w:pPr>
            <w:r w:rsidRPr="00CF2072">
              <w:rPr>
                <w:rFonts w:cs="Arial"/>
                <w:b/>
              </w:rPr>
              <w:t>Fråg</w:t>
            </w:r>
            <w:r w:rsidR="007B209B">
              <w:rPr>
                <w:rFonts w:cs="Arial"/>
                <w:b/>
              </w:rPr>
              <w:t>or</w:t>
            </w:r>
          </w:p>
        </w:tc>
        <w:tc>
          <w:tcPr>
            <w:tcW w:w="244" w:type="pct"/>
          </w:tcPr>
          <w:p w14:paraId="2EAF1FF3" w14:textId="77777777" w:rsidR="00581EC1" w:rsidRPr="00CF2072" w:rsidRDefault="00581EC1" w:rsidP="007A29C9">
            <w:pPr>
              <w:ind w:firstLine="0"/>
              <w:rPr>
                <w:rFonts w:cs="Arial"/>
                <w:b/>
              </w:rPr>
            </w:pPr>
            <w:r w:rsidRPr="00CF2072">
              <w:rPr>
                <w:rFonts w:cs="Arial"/>
                <w:b/>
              </w:rPr>
              <w:t>Ja</w:t>
            </w:r>
          </w:p>
        </w:tc>
        <w:tc>
          <w:tcPr>
            <w:tcW w:w="529" w:type="pct"/>
          </w:tcPr>
          <w:p w14:paraId="0F696FD1" w14:textId="59F3E141" w:rsidR="00581EC1" w:rsidRPr="00CF2072" w:rsidRDefault="00D337EC" w:rsidP="007A29C9">
            <w:pPr>
              <w:ind w:firstLine="0"/>
              <w:rPr>
                <w:rFonts w:cs="Arial"/>
                <w:b/>
              </w:rPr>
            </w:pPr>
            <w:r>
              <w:rPr>
                <w:rFonts w:cs="Arial"/>
                <w:b/>
              </w:rPr>
              <w:t>Delvis</w:t>
            </w:r>
          </w:p>
        </w:tc>
        <w:tc>
          <w:tcPr>
            <w:tcW w:w="445" w:type="pct"/>
          </w:tcPr>
          <w:p w14:paraId="5AF363CA" w14:textId="2BD5D2B6" w:rsidR="00581EC1" w:rsidRPr="00CF2072" w:rsidRDefault="00515453" w:rsidP="007A29C9">
            <w:pPr>
              <w:ind w:firstLine="0"/>
              <w:rPr>
                <w:rFonts w:cs="Arial"/>
                <w:b/>
              </w:rPr>
            </w:pPr>
            <w:r w:rsidRPr="00CF2072">
              <w:rPr>
                <w:rFonts w:cs="Arial"/>
                <w:b/>
              </w:rPr>
              <w:t>Nej</w:t>
            </w:r>
          </w:p>
        </w:tc>
        <w:tc>
          <w:tcPr>
            <w:tcW w:w="1907" w:type="pct"/>
          </w:tcPr>
          <w:p w14:paraId="4648256F" w14:textId="1E50C41C" w:rsidR="00581EC1" w:rsidRPr="00CF2072" w:rsidRDefault="007B209B" w:rsidP="007A29C9">
            <w:pPr>
              <w:tabs>
                <w:tab w:val="left" w:pos="3628"/>
              </w:tabs>
              <w:ind w:left="-90" w:firstLine="0"/>
              <w:rPr>
                <w:rFonts w:cs="Arial"/>
                <w:b/>
              </w:rPr>
            </w:pPr>
            <w:r>
              <w:rPr>
                <w:rFonts w:cs="Arial"/>
                <w:b/>
              </w:rPr>
              <w:t>M</w:t>
            </w:r>
            <w:r w:rsidR="00581EC1" w:rsidRPr="00CF2072">
              <w:rPr>
                <w:rFonts w:cs="Arial"/>
                <w:b/>
              </w:rPr>
              <w:t>otiver</w:t>
            </w:r>
            <w:r w:rsidR="00D42D2E" w:rsidRPr="00CF2072">
              <w:rPr>
                <w:rFonts w:cs="Arial"/>
                <w:b/>
              </w:rPr>
              <w:t xml:space="preserve">a </w:t>
            </w:r>
            <w:r>
              <w:rPr>
                <w:rFonts w:cs="Arial"/>
                <w:b/>
              </w:rPr>
              <w:t xml:space="preserve">gärna </w:t>
            </w:r>
            <w:r w:rsidR="00D42D2E" w:rsidRPr="00CF2072">
              <w:rPr>
                <w:rFonts w:cs="Arial"/>
                <w:b/>
              </w:rPr>
              <w:t>ert svar här</w:t>
            </w:r>
            <w:r>
              <w:rPr>
                <w:rFonts w:cs="Arial"/>
                <w:b/>
              </w:rPr>
              <w:t xml:space="preserve"> (max 500 tecken)</w:t>
            </w:r>
            <w:r w:rsidR="00581EC1" w:rsidRPr="00CF2072">
              <w:rPr>
                <w:rFonts w:cs="Arial"/>
                <w:b/>
              </w:rPr>
              <w:tab/>
            </w:r>
          </w:p>
        </w:tc>
      </w:tr>
      <w:tr w:rsidR="00515453" w:rsidRPr="00CF2072" w14:paraId="54E2791F" w14:textId="77777777" w:rsidTr="007B209B">
        <w:tc>
          <w:tcPr>
            <w:tcW w:w="1874" w:type="pct"/>
          </w:tcPr>
          <w:p w14:paraId="2170CBE1" w14:textId="6C5E2CCE" w:rsidR="00515453" w:rsidRPr="00CF2072" w:rsidRDefault="00515453" w:rsidP="00515453">
            <w:pPr>
              <w:ind w:left="62" w:firstLine="10"/>
              <w:rPr>
                <w:rFonts w:cs="Arial"/>
                <w:bCs/>
              </w:rPr>
            </w:pPr>
            <w:r w:rsidRPr="007B67E6">
              <w:rPr>
                <w:rFonts w:cs="Arial"/>
                <w:color w:val="000000"/>
                <w:sz w:val="20"/>
                <w:szCs w:val="20"/>
              </w:rPr>
              <w:t xml:space="preserve">1. Anser </w:t>
            </w:r>
            <w:r>
              <w:rPr>
                <w:rFonts w:cs="Arial"/>
                <w:color w:val="000000"/>
                <w:sz w:val="20"/>
                <w:szCs w:val="20"/>
              </w:rPr>
              <w:t>ert parti</w:t>
            </w:r>
            <w:r w:rsidRPr="007B67E6">
              <w:rPr>
                <w:rFonts w:cs="Arial"/>
                <w:color w:val="000000"/>
                <w:sz w:val="20"/>
                <w:szCs w:val="20"/>
              </w:rPr>
              <w:t xml:space="preserve"> att det är viktigt att kommunen skapar goda förutsättningar för ett aktivt friluftsliv?</w:t>
            </w:r>
          </w:p>
        </w:tc>
        <w:tc>
          <w:tcPr>
            <w:tcW w:w="244" w:type="pct"/>
          </w:tcPr>
          <w:p w14:paraId="7F4A2A23" w14:textId="77777777" w:rsidR="00515453" w:rsidRPr="00CF2072" w:rsidRDefault="00515453" w:rsidP="00515453">
            <w:pPr>
              <w:ind w:left="-90"/>
              <w:rPr>
                <w:rFonts w:cs="Arial"/>
              </w:rPr>
            </w:pPr>
          </w:p>
        </w:tc>
        <w:tc>
          <w:tcPr>
            <w:tcW w:w="529" w:type="pct"/>
          </w:tcPr>
          <w:p w14:paraId="5B3F71C8" w14:textId="77777777" w:rsidR="00515453" w:rsidRPr="00CF2072" w:rsidRDefault="00515453" w:rsidP="00515453">
            <w:pPr>
              <w:ind w:left="-90"/>
              <w:rPr>
                <w:rFonts w:cs="Arial"/>
              </w:rPr>
            </w:pPr>
          </w:p>
        </w:tc>
        <w:tc>
          <w:tcPr>
            <w:tcW w:w="445" w:type="pct"/>
          </w:tcPr>
          <w:p w14:paraId="2BFCE33E" w14:textId="77777777" w:rsidR="00515453" w:rsidRPr="00CF2072" w:rsidRDefault="00515453" w:rsidP="00515453">
            <w:pPr>
              <w:ind w:left="-90"/>
              <w:rPr>
                <w:rFonts w:cs="Arial"/>
              </w:rPr>
            </w:pPr>
          </w:p>
        </w:tc>
        <w:tc>
          <w:tcPr>
            <w:tcW w:w="1907" w:type="pct"/>
          </w:tcPr>
          <w:p w14:paraId="1FA69658" w14:textId="06F8D028" w:rsidR="00515453" w:rsidRPr="00CF2072" w:rsidRDefault="00515453" w:rsidP="00515453">
            <w:pPr>
              <w:ind w:left="-90" w:firstLine="90"/>
              <w:rPr>
                <w:rFonts w:cs="Arial"/>
              </w:rPr>
            </w:pPr>
          </w:p>
        </w:tc>
      </w:tr>
      <w:tr w:rsidR="00515453" w:rsidRPr="00CF2072" w14:paraId="4EEDCD75" w14:textId="77777777" w:rsidTr="007B209B">
        <w:tc>
          <w:tcPr>
            <w:tcW w:w="1874" w:type="pct"/>
          </w:tcPr>
          <w:p w14:paraId="2A7CEED5" w14:textId="5BF28EC6" w:rsidR="00515453" w:rsidRPr="00CF2072" w:rsidRDefault="00515453" w:rsidP="00515453">
            <w:pPr>
              <w:ind w:left="62" w:firstLine="10"/>
              <w:rPr>
                <w:rFonts w:cs="Arial"/>
                <w:bCs/>
              </w:rPr>
            </w:pPr>
            <w:r w:rsidRPr="007B67E6">
              <w:rPr>
                <w:rFonts w:cs="Arial"/>
                <w:color w:val="000000"/>
                <w:sz w:val="20"/>
                <w:szCs w:val="20"/>
              </w:rPr>
              <w:t xml:space="preserve">2. En politiskt antagen </w:t>
            </w:r>
            <w:hyperlink r:id="rId47" w:history="1">
              <w:r w:rsidRPr="00452B89">
                <w:rPr>
                  <w:rStyle w:val="Hyperlnk"/>
                  <w:rFonts w:cs="Arial"/>
                </w:rPr>
                <w:t>friluftsstrategi</w:t>
              </w:r>
            </w:hyperlink>
            <w:r w:rsidRPr="007B67E6">
              <w:rPr>
                <w:rFonts w:cs="Arial"/>
                <w:color w:val="000000"/>
                <w:sz w:val="20"/>
                <w:szCs w:val="20"/>
              </w:rPr>
              <w:t xml:space="preserve"> skapar enligt Naturvårdsverket förutsättningar för förvaltningen att arbeta systematiskt med frågor som rör friluftslivet. </w:t>
            </w:r>
            <w:r w:rsidR="007B209B">
              <w:rPr>
                <w:rFonts w:cs="Arial"/>
                <w:color w:val="000000"/>
                <w:sz w:val="20"/>
                <w:szCs w:val="20"/>
              </w:rPr>
              <w:t xml:space="preserve">Vill ert parti </w:t>
            </w:r>
            <w:r w:rsidRPr="007B67E6">
              <w:rPr>
                <w:rFonts w:cs="Arial"/>
                <w:color w:val="000000"/>
                <w:sz w:val="20"/>
                <w:szCs w:val="20"/>
              </w:rPr>
              <w:t>att kommunpolitiken ska anta en friluftsstrategi?</w:t>
            </w:r>
            <w:r w:rsidR="007B209B">
              <w:rPr>
                <w:rFonts w:cs="Arial"/>
                <w:color w:val="000000"/>
                <w:sz w:val="20"/>
                <w:szCs w:val="20"/>
              </w:rPr>
              <w:t xml:space="preserve"> (Alternativ: … </w:t>
            </w:r>
            <w:r w:rsidR="007B209B" w:rsidRPr="007B67E6">
              <w:rPr>
                <w:rFonts w:cs="Arial"/>
                <w:color w:val="000000"/>
                <w:sz w:val="20"/>
                <w:szCs w:val="20"/>
              </w:rPr>
              <w:t xml:space="preserve">eller </w:t>
            </w:r>
            <w:r w:rsidR="007B209B">
              <w:rPr>
                <w:rFonts w:cs="Arial"/>
                <w:color w:val="000000"/>
                <w:sz w:val="20"/>
                <w:szCs w:val="20"/>
              </w:rPr>
              <w:t>utveckla</w:t>
            </w:r>
            <w:r w:rsidR="007B209B" w:rsidRPr="007B67E6">
              <w:rPr>
                <w:rFonts w:cs="Arial"/>
                <w:color w:val="000000"/>
                <w:sz w:val="20"/>
                <w:szCs w:val="20"/>
              </w:rPr>
              <w:t xml:space="preserve"> </w:t>
            </w:r>
            <w:r w:rsidR="007B209B">
              <w:rPr>
                <w:rFonts w:cs="Arial"/>
                <w:color w:val="000000"/>
                <w:sz w:val="20"/>
                <w:szCs w:val="20"/>
              </w:rPr>
              <w:t>friluftsstrategin</w:t>
            </w:r>
            <w:r w:rsidR="007B209B" w:rsidRPr="007B67E6">
              <w:rPr>
                <w:rFonts w:cs="Arial"/>
                <w:color w:val="000000"/>
                <w:sz w:val="20"/>
                <w:szCs w:val="20"/>
              </w:rPr>
              <w:t xml:space="preserve"> som </w:t>
            </w:r>
            <w:r w:rsidR="007B209B">
              <w:rPr>
                <w:rFonts w:cs="Arial"/>
                <w:color w:val="000000"/>
                <w:sz w:val="20"/>
                <w:szCs w:val="20"/>
              </w:rPr>
              <w:t>antogs ÅR)</w:t>
            </w:r>
          </w:p>
        </w:tc>
        <w:tc>
          <w:tcPr>
            <w:tcW w:w="244" w:type="pct"/>
          </w:tcPr>
          <w:p w14:paraId="15E332E7" w14:textId="77777777" w:rsidR="00515453" w:rsidRPr="00CF2072" w:rsidRDefault="00515453" w:rsidP="00515453">
            <w:pPr>
              <w:ind w:left="-90"/>
              <w:rPr>
                <w:rFonts w:cs="Arial"/>
              </w:rPr>
            </w:pPr>
          </w:p>
        </w:tc>
        <w:tc>
          <w:tcPr>
            <w:tcW w:w="529" w:type="pct"/>
          </w:tcPr>
          <w:p w14:paraId="4824935F" w14:textId="77777777" w:rsidR="00515453" w:rsidRPr="00CF2072" w:rsidRDefault="00515453" w:rsidP="00515453">
            <w:pPr>
              <w:ind w:left="-90"/>
              <w:rPr>
                <w:rFonts w:cs="Arial"/>
              </w:rPr>
            </w:pPr>
          </w:p>
        </w:tc>
        <w:tc>
          <w:tcPr>
            <w:tcW w:w="445" w:type="pct"/>
          </w:tcPr>
          <w:p w14:paraId="3E3679FB" w14:textId="77777777" w:rsidR="00515453" w:rsidRPr="00CF2072" w:rsidRDefault="00515453" w:rsidP="00515453">
            <w:pPr>
              <w:ind w:left="-90"/>
              <w:rPr>
                <w:rFonts w:cs="Arial"/>
              </w:rPr>
            </w:pPr>
          </w:p>
        </w:tc>
        <w:tc>
          <w:tcPr>
            <w:tcW w:w="1907" w:type="pct"/>
          </w:tcPr>
          <w:p w14:paraId="4AF25D30" w14:textId="132C0D05" w:rsidR="00515453" w:rsidRPr="00CF2072" w:rsidRDefault="00515453" w:rsidP="00515453">
            <w:pPr>
              <w:ind w:left="-90" w:firstLine="90"/>
              <w:rPr>
                <w:rFonts w:cs="Arial"/>
              </w:rPr>
            </w:pPr>
          </w:p>
        </w:tc>
      </w:tr>
      <w:tr w:rsidR="00515453" w:rsidRPr="00CF2072" w14:paraId="000354D9" w14:textId="77777777" w:rsidTr="007B209B">
        <w:tc>
          <w:tcPr>
            <w:tcW w:w="1874" w:type="pct"/>
          </w:tcPr>
          <w:p w14:paraId="4D0E5689" w14:textId="1FBDBCA3" w:rsidR="00515453" w:rsidRPr="00CF2072" w:rsidRDefault="00515453" w:rsidP="00515453">
            <w:pPr>
              <w:ind w:left="62" w:firstLine="10"/>
              <w:rPr>
                <w:rFonts w:cs="Arial"/>
                <w:bCs/>
              </w:rPr>
            </w:pPr>
            <w:r w:rsidRPr="007B67E6">
              <w:rPr>
                <w:rFonts w:cs="Arial"/>
                <w:color w:val="000000"/>
                <w:sz w:val="20"/>
                <w:szCs w:val="20"/>
              </w:rPr>
              <w:t xml:space="preserve">3. </w:t>
            </w:r>
            <w:hyperlink r:id="rId48" w:history="1">
              <w:r w:rsidRPr="00CD71B6">
                <w:rPr>
                  <w:rStyle w:val="Hyperlnk"/>
                  <w:rFonts w:cs="Arial"/>
                </w:rPr>
                <w:t>Vetenskapliga studier</w:t>
              </w:r>
            </w:hyperlink>
            <w:r w:rsidRPr="007B67E6">
              <w:rPr>
                <w:rFonts w:cs="Arial"/>
                <w:color w:val="000000"/>
                <w:sz w:val="20"/>
                <w:szCs w:val="20"/>
              </w:rPr>
              <w:t xml:space="preserve"> visar att personer som har nära till grönområden går ut oftare, är mindre stressade, håller sig friskare och lever längre statistiskt sett än de som bor längre ifrån. Anser </w:t>
            </w:r>
            <w:r w:rsidR="007B209B">
              <w:rPr>
                <w:rFonts w:cs="Arial"/>
                <w:color w:val="000000"/>
                <w:sz w:val="20"/>
                <w:szCs w:val="20"/>
              </w:rPr>
              <w:t>ert parti</w:t>
            </w:r>
            <w:r w:rsidRPr="007B67E6">
              <w:rPr>
                <w:rFonts w:cs="Arial"/>
                <w:color w:val="000000"/>
                <w:sz w:val="20"/>
                <w:szCs w:val="20"/>
              </w:rPr>
              <w:t xml:space="preserve"> att kommunen ska ta större hänsyn till den tätortsnära naturen och friluftsliv i samband med den fysiska planeringen? </w:t>
            </w:r>
          </w:p>
        </w:tc>
        <w:tc>
          <w:tcPr>
            <w:tcW w:w="244" w:type="pct"/>
          </w:tcPr>
          <w:p w14:paraId="3A1A9F29" w14:textId="77777777" w:rsidR="00515453" w:rsidRPr="00CF2072" w:rsidRDefault="00515453" w:rsidP="00515453">
            <w:pPr>
              <w:ind w:left="-90"/>
              <w:rPr>
                <w:rFonts w:cs="Arial"/>
              </w:rPr>
            </w:pPr>
          </w:p>
        </w:tc>
        <w:tc>
          <w:tcPr>
            <w:tcW w:w="529" w:type="pct"/>
          </w:tcPr>
          <w:p w14:paraId="2A58B61F" w14:textId="77777777" w:rsidR="00515453" w:rsidRPr="00CF2072" w:rsidRDefault="00515453" w:rsidP="00515453">
            <w:pPr>
              <w:ind w:left="-90"/>
              <w:rPr>
                <w:rFonts w:cs="Arial"/>
              </w:rPr>
            </w:pPr>
          </w:p>
        </w:tc>
        <w:tc>
          <w:tcPr>
            <w:tcW w:w="445" w:type="pct"/>
          </w:tcPr>
          <w:p w14:paraId="284F8F04" w14:textId="77777777" w:rsidR="00515453" w:rsidRPr="00CF2072" w:rsidRDefault="00515453" w:rsidP="00515453">
            <w:pPr>
              <w:ind w:left="-90"/>
              <w:rPr>
                <w:rFonts w:cs="Arial"/>
              </w:rPr>
            </w:pPr>
          </w:p>
        </w:tc>
        <w:tc>
          <w:tcPr>
            <w:tcW w:w="1907" w:type="pct"/>
          </w:tcPr>
          <w:p w14:paraId="0F2E586F" w14:textId="374FA77C" w:rsidR="00515453" w:rsidRPr="00CF2072" w:rsidRDefault="00515453" w:rsidP="00515453">
            <w:pPr>
              <w:ind w:left="-90" w:firstLine="90"/>
              <w:rPr>
                <w:rFonts w:cs="Arial"/>
              </w:rPr>
            </w:pPr>
          </w:p>
        </w:tc>
      </w:tr>
      <w:tr w:rsidR="00515453" w:rsidRPr="00CF2072" w14:paraId="603175DB" w14:textId="77777777" w:rsidTr="007B209B">
        <w:tc>
          <w:tcPr>
            <w:tcW w:w="1874" w:type="pct"/>
          </w:tcPr>
          <w:p w14:paraId="3CE4BA99" w14:textId="599BB8AE" w:rsidR="00515453" w:rsidRPr="00CF2072" w:rsidRDefault="00515453" w:rsidP="00515453">
            <w:pPr>
              <w:ind w:left="62" w:firstLine="10"/>
              <w:rPr>
                <w:rFonts w:cs="Arial"/>
                <w:bCs/>
              </w:rPr>
            </w:pPr>
            <w:r w:rsidRPr="007B67E6">
              <w:rPr>
                <w:rFonts w:cs="Arial"/>
                <w:color w:val="000000"/>
                <w:sz w:val="20"/>
                <w:szCs w:val="20"/>
              </w:rPr>
              <w:t xml:space="preserve">4. Friluftslivet berör områden som samhällsplanering, fritidsfrågor, naturvård, skolan, vården med mera. Anser </w:t>
            </w:r>
            <w:r w:rsidR="007B209B">
              <w:rPr>
                <w:rFonts w:cs="Arial"/>
                <w:color w:val="000000"/>
                <w:sz w:val="20"/>
                <w:szCs w:val="20"/>
              </w:rPr>
              <w:t>ert parti att</w:t>
            </w:r>
            <w:r w:rsidRPr="007B67E6">
              <w:rPr>
                <w:rFonts w:cs="Arial"/>
                <w:color w:val="000000"/>
                <w:sz w:val="20"/>
                <w:szCs w:val="20"/>
              </w:rPr>
              <w:t xml:space="preserve"> kommun</w:t>
            </w:r>
            <w:r w:rsidR="007B209B">
              <w:rPr>
                <w:rFonts w:cs="Arial"/>
                <w:color w:val="000000"/>
                <w:sz w:val="20"/>
                <w:szCs w:val="20"/>
              </w:rPr>
              <w:t>en</w:t>
            </w:r>
            <w:r w:rsidRPr="007B67E6">
              <w:rPr>
                <w:rFonts w:cs="Arial"/>
                <w:color w:val="000000"/>
                <w:sz w:val="20"/>
                <w:szCs w:val="20"/>
              </w:rPr>
              <w:t xml:space="preserve"> </w:t>
            </w:r>
            <w:r w:rsidR="007B209B">
              <w:rPr>
                <w:rFonts w:cs="Arial"/>
                <w:color w:val="000000"/>
                <w:sz w:val="20"/>
                <w:szCs w:val="20"/>
              </w:rPr>
              <w:t>ska</w:t>
            </w:r>
            <w:r w:rsidRPr="007B67E6">
              <w:rPr>
                <w:rFonts w:cs="Arial"/>
                <w:color w:val="000000"/>
                <w:sz w:val="20"/>
                <w:szCs w:val="20"/>
              </w:rPr>
              <w:t xml:space="preserve"> stärka samordningen mellan förvaltningarna i friluftslivsfrågor?</w:t>
            </w:r>
          </w:p>
        </w:tc>
        <w:tc>
          <w:tcPr>
            <w:tcW w:w="244" w:type="pct"/>
          </w:tcPr>
          <w:p w14:paraId="2DD749FD" w14:textId="77777777" w:rsidR="00515453" w:rsidRPr="00CF2072" w:rsidRDefault="00515453" w:rsidP="00515453">
            <w:pPr>
              <w:ind w:left="-90"/>
              <w:rPr>
                <w:rFonts w:cs="Arial"/>
              </w:rPr>
            </w:pPr>
          </w:p>
        </w:tc>
        <w:tc>
          <w:tcPr>
            <w:tcW w:w="529" w:type="pct"/>
          </w:tcPr>
          <w:p w14:paraId="373E308C" w14:textId="77777777" w:rsidR="00515453" w:rsidRPr="00CF2072" w:rsidRDefault="00515453" w:rsidP="00515453">
            <w:pPr>
              <w:ind w:left="-90"/>
              <w:rPr>
                <w:rFonts w:cs="Arial"/>
              </w:rPr>
            </w:pPr>
          </w:p>
        </w:tc>
        <w:tc>
          <w:tcPr>
            <w:tcW w:w="445" w:type="pct"/>
          </w:tcPr>
          <w:p w14:paraId="67D94931" w14:textId="77777777" w:rsidR="00515453" w:rsidRPr="00CF2072" w:rsidRDefault="00515453" w:rsidP="00515453">
            <w:pPr>
              <w:ind w:left="-90"/>
              <w:rPr>
                <w:rFonts w:cs="Arial"/>
              </w:rPr>
            </w:pPr>
          </w:p>
        </w:tc>
        <w:tc>
          <w:tcPr>
            <w:tcW w:w="1907" w:type="pct"/>
          </w:tcPr>
          <w:p w14:paraId="15D9D0F1" w14:textId="4E9FD5C3" w:rsidR="00515453" w:rsidRPr="00CF2072" w:rsidRDefault="00515453" w:rsidP="00515453">
            <w:pPr>
              <w:ind w:left="-90" w:firstLine="90"/>
              <w:rPr>
                <w:rFonts w:cs="Arial"/>
              </w:rPr>
            </w:pPr>
          </w:p>
        </w:tc>
      </w:tr>
      <w:tr w:rsidR="007B209B" w:rsidRPr="00CF2072" w14:paraId="2074149B" w14:textId="77777777" w:rsidTr="007B209B">
        <w:trPr>
          <w:trHeight w:val="562"/>
        </w:trPr>
        <w:tc>
          <w:tcPr>
            <w:tcW w:w="1874" w:type="pct"/>
          </w:tcPr>
          <w:p w14:paraId="18EBE3FA" w14:textId="4F3C5201" w:rsidR="007B209B" w:rsidRPr="00CF2072" w:rsidRDefault="007B209B" w:rsidP="007B209B">
            <w:pPr>
              <w:ind w:left="62" w:firstLine="10"/>
              <w:rPr>
                <w:rFonts w:cs="Arial"/>
                <w:bCs/>
              </w:rPr>
            </w:pPr>
            <w:r w:rsidRPr="007B67E6">
              <w:rPr>
                <w:rFonts w:cs="Arial"/>
                <w:color w:val="000000"/>
                <w:sz w:val="20"/>
                <w:szCs w:val="20"/>
              </w:rPr>
              <w:t xml:space="preserve">5. Andelen barn som vistas varje dag i naturen har sjunkit från 78 procent 2003 till 49 procent 2019. Anser </w:t>
            </w:r>
            <w:r>
              <w:rPr>
                <w:rFonts w:cs="Arial"/>
                <w:color w:val="000000"/>
                <w:sz w:val="20"/>
                <w:szCs w:val="20"/>
              </w:rPr>
              <w:t>ert parti att</w:t>
            </w:r>
            <w:r w:rsidRPr="007B67E6">
              <w:rPr>
                <w:rFonts w:cs="Arial"/>
                <w:color w:val="000000"/>
                <w:sz w:val="20"/>
                <w:szCs w:val="20"/>
              </w:rPr>
              <w:t xml:space="preserve"> kommunen ska satsa mer resurser på att väcka barns rörelseglädje i naturen?</w:t>
            </w:r>
          </w:p>
        </w:tc>
        <w:tc>
          <w:tcPr>
            <w:tcW w:w="244" w:type="pct"/>
          </w:tcPr>
          <w:p w14:paraId="2C95B11C" w14:textId="77777777" w:rsidR="007B209B" w:rsidRPr="00CF2072" w:rsidRDefault="007B209B" w:rsidP="007B209B">
            <w:pPr>
              <w:ind w:left="-90"/>
              <w:rPr>
                <w:rFonts w:cs="Arial"/>
              </w:rPr>
            </w:pPr>
          </w:p>
        </w:tc>
        <w:tc>
          <w:tcPr>
            <w:tcW w:w="529" w:type="pct"/>
          </w:tcPr>
          <w:p w14:paraId="05B836FF" w14:textId="77777777" w:rsidR="007B209B" w:rsidRPr="00CF2072" w:rsidRDefault="007B209B" w:rsidP="007B209B">
            <w:pPr>
              <w:ind w:left="-90"/>
              <w:rPr>
                <w:rFonts w:cs="Arial"/>
              </w:rPr>
            </w:pPr>
          </w:p>
        </w:tc>
        <w:tc>
          <w:tcPr>
            <w:tcW w:w="445" w:type="pct"/>
          </w:tcPr>
          <w:p w14:paraId="0722947B" w14:textId="77777777" w:rsidR="007B209B" w:rsidRPr="00CF2072" w:rsidRDefault="007B209B" w:rsidP="007B209B">
            <w:pPr>
              <w:ind w:left="-90"/>
              <w:rPr>
                <w:rFonts w:cs="Arial"/>
              </w:rPr>
            </w:pPr>
          </w:p>
        </w:tc>
        <w:tc>
          <w:tcPr>
            <w:tcW w:w="1907" w:type="pct"/>
          </w:tcPr>
          <w:p w14:paraId="54A6DCDE" w14:textId="5ECF2C66" w:rsidR="007B209B" w:rsidRPr="00CF2072" w:rsidRDefault="007B209B" w:rsidP="007B209B">
            <w:pPr>
              <w:ind w:left="-90" w:firstLine="90"/>
              <w:rPr>
                <w:rFonts w:cs="Arial"/>
              </w:rPr>
            </w:pPr>
          </w:p>
        </w:tc>
      </w:tr>
      <w:tr w:rsidR="007B209B" w:rsidRPr="00CF2072" w14:paraId="2B75CD48" w14:textId="77777777" w:rsidTr="007B209B">
        <w:tc>
          <w:tcPr>
            <w:tcW w:w="1874" w:type="pct"/>
          </w:tcPr>
          <w:p w14:paraId="6813E941" w14:textId="582EA402" w:rsidR="007B209B" w:rsidRPr="00CF2072" w:rsidRDefault="007B209B" w:rsidP="007B209B">
            <w:pPr>
              <w:ind w:left="62" w:firstLine="10"/>
              <w:rPr>
                <w:rFonts w:cs="Arial"/>
                <w:bCs/>
              </w:rPr>
            </w:pPr>
            <w:r w:rsidRPr="007B67E6">
              <w:rPr>
                <w:rFonts w:cs="Arial"/>
                <w:color w:val="000000"/>
                <w:sz w:val="20"/>
                <w:szCs w:val="20"/>
              </w:rPr>
              <w:t xml:space="preserve">6. </w:t>
            </w:r>
            <w:r>
              <w:rPr>
                <w:rFonts w:cs="Arial"/>
                <w:color w:val="000000"/>
                <w:sz w:val="20"/>
                <w:szCs w:val="20"/>
              </w:rPr>
              <w:t>I</w:t>
            </w:r>
            <w:r w:rsidRPr="007B67E6">
              <w:rPr>
                <w:rFonts w:cs="Arial"/>
                <w:color w:val="000000"/>
                <w:sz w:val="20"/>
                <w:szCs w:val="20"/>
              </w:rPr>
              <w:t xml:space="preserve"> </w:t>
            </w:r>
            <w:r>
              <w:rPr>
                <w:rFonts w:cs="Arial"/>
                <w:color w:val="000000"/>
                <w:sz w:val="20"/>
                <w:szCs w:val="20"/>
              </w:rPr>
              <w:t xml:space="preserve">Friluftsfrämjandets </w:t>
            </w:r>
            <w:r w:rsidRPr="007B67E6">
              <w:rPr>
                <w:rFonts w:cs="Arial"/>
                <w:color w:val="000000"/>
                <w:sz w:val="20"/>
                <w:szCs w:val="20"/>
              </w:rPr>
              <w:t>skolenkät svara</w:t>
            </w:r>
            <w:r>
              <w:rPr>
                <w:rFonts w:cs="Arial"/>
                <w:color w:val="000000"/>
                <w:sz w:val="20"/>
                <w:szCs w:val="20"/>
              </w:rPr>
              <w:t>de</w:t>
            </w:r>
            <w:r w:rsidRPr="007B67E6">
              <w:rPr>
                <w:rFonts w:cs="Arial"/>
                <w:color w:val="000000"/>
                <w:sz w:val="20"/>
                <w:szCs w:val="20"/>
              </w:rPr>
              <w:t xml:space="preserve"> nio av tio idrottslärare att de vill bedriva mer friluftsliv med sina elever men att de har svårt att genomföra det utan stöd från ytterligare vuxna. Anser </w:t>
            </w:r>
            <w:r>
              <w:rPr>
                <w:rFonts w:cs="Arial"/>
                <w:color w:val="000000"/>
                <w:sz w:val="20"/>
                <w:szCs w:val="20"/>
              </w:rPr>
              <w:t xml:space="preserve">ert parti </w:t>
            </w:r>
            <w:r w:rsidRPr="007B67E6">
              <w:rPr>
                <w:rFonts w:cs="Arial"/>
                <w:color w:val="000000"/>
                <w:sz w:val="20"/>
                <w:szCs w:val="20"/>
              </w:rPr>
              <w:t>att kommunen ska erbjuda skolorna en utomhuspedagog eller liknande med uppdrag att stödja lärare som vill genomföra friluftsdagar och undervisa friluftsliv och allemansrätten i naturen?</w:t>
            </w:r>
          </w:p>
        </w:tc>
        <w:tc>
          <w:tcPr>
            <w:tcW w:w="244" w:type="pct"/>
          </w:tcPr>
          <w:p w14:paraId="5EE8636A" w14:textId="77777777" w:rsidR="007B209B" w:rsidRPr="00CF2072" w:rsidRDefault="007B209B" w:rsidP="007B209B">
            <w:pPr>
              <w:ind w:left="-90"/>
              <w:rPr>
                <w:rFonts w:cs="Arial"/>
              </w:rPr>
            </w:pPr>
          </w:p>
        </w:tc>
        <w:tc>
          <w:tcPr>
            <w:tcW w:w="529" w:type="pct"/>
          </w:tcPr>
          <w:p w14:paraId="143ABC91" w14:textId="77777777" w:rsidR="007B209B" w:rsidRPr="00CF2072" w:rsidRDefault="007B209B" w:rsidP="007B209B">
            <w:pPr>
              <w:ind w:left="-90"/>
              <w:rPr>
                <w:rFonts w:cs="Arial"/>
              </w:rPr>
            </w:pPr>
          </w:p>
        </w:tc>
        <w:tc>
          <w:tcPr>
            <w:tcW w:w="445" w:type="pct"/>
          </w:tcPr>
          <w:p w14:paraId="2C60BF19" w14:textId="77777777" w:rsidR="007B209B" w:rsidRPr="00CF2072" w:rsidRDefault="007B209B" w:rsidP="007B209B">
            <w:pPr>
              <w:ind w:left="-90"/>
              <w:rPr>
                <w:rFonts w:cs="Arial"/>
              </w:rPr>
            </w:pPr>
          </w:p>
        </w:tc>
        <w:tc>
          <w:tcPr>
            <w:tcW w:w="1907" w:type="pct"/>
          </w:tcPr>
          <w:p w14:paraId="168FF34F" w14:textId="5C002D30" w:rsidR="007B209B" w:rsidRPr="00CF2072" w:rsidRDefault="007B209B" w:rsidP="007B209B">
            <w:pPr>
              <w:ind w:left="-90" w:firstLine="90"/>
              <w:rPr>
                <w:rFonts w:cs="Arial"/>
              </w:rPr>
            </w:pPr>
          </w:p>
        </w:tc>
      </w:tr>
      <w:tr w:rsidR="007B209B" w:rsidRPr="00CF2072" w14:paraId="3D1EF469" w14:textId="77777777" w:rsidTr="007B209B">
        <w:tc>
          <w:tcPr>
            <w:tcW w:w="1874" w:type="pct"/>
          </w:tcPr>
          <w:p w14:paraId="195DFD86" w14:textId="29AAC2DC" w:rsidR="007B209B" w:rsidRPr="00CF2072" w:rsidRDefault="007B209B" w:rsidP="007B209B">
            <w:pPr>
              <w:ind w:left="62" w:firstLine="10"/>
              <w:rPr>
                <w:rFonts w:cs="Arial"/>
                <w:bCs/>
              </w:rPr>
            </w:pPr>
            <w:r w:rsidRPr="007B67E6">
              <w:rPr>
                <w:rFonts w:cs="Arial"/>
                <w:color w:val="000000"/>
                <w:sz w:val="20"/>
                <w:szCs w:val="20"/>
              </w:rPr>
              <w:t xml:space="preserve">7. Anser </w:t>
            </w:r>
            <w:r>
              <w:rPr>
                <w:rFonts w:cs="Arial"/>
                <w:color w:val="000000"/>
                <w:sz w:val="20"/>
                <w:szCs w:val="20"/>
              </w:rPr>
              <w:t>ert parti</w:t>
            </w:r>
            <w:r w:rsidRPr="007B67E6">
              <w:rPr>
                <w:rFonts w:cs="Arial"/>
                <w:color w:val="000000"/>
                <w:sz w:val="20"/>
                <w:szCs w:val="20"/>
              </w:rPr>
              <w:t xml:space="preserve"> att kommunens skolor </w:t>
            </w:r>
            <w:r>
              <w:rPr>
                <w:rFonts w:cs="Arial"/>
                <w:color w:val="000000"/>
                <w:sz w:val="20"/>
                <w:szCs w:val="20"/>
              </w:rPr>
              <w:t xml:space="preserve">regelbundet </w:t>
            </w:r>
            <w:r w:rsidRPr="007B67E6">
              <w:rPr>
                <w:rFonts w:cs="Arial"/>
                <w:color w:val="000000"/>
                <w:sz w:val="20"/>
                <w:szCs w:val="20"/>
              </w:rPr>
              <w:t>ska erbjuda elever i grundskolan utomhusundervisning?</w:t>
            </w:r>
          </w:p>
        </w:tc>
        <w:tc>
          <w:tcPr>
            <w:tcW w:w="244" w:type="pct"/>
          </w:tcPr>
          <w:p w14:paraId="45D3B846" w14:textId="77777777" w:rsidR="007B209B" w:rsidRPr="00CF2072" w:rsidRDefault="007B209B" w:rsidP="007B209B">
            <w:pPr>
              <w:ind w:left="-90"/>
              <w:rPr>
                <w:rFonts w:cs="Arial"/>
              </w:rPr>
            </w:pPr>
          </w:p>
        </w:tc>
        <w:tc>
          <w:tcPr>
            <w:tcW w:w="529" w:type="pct"/>
          </w:tcPr>
          <w:p w14:paraId="665130EA" w14:textId="77777777" w:rsidR="007B209B" w:rsidRPr="00CF2072" w:rsidRDefault="007B209B" w:rsidP="007B209B">
            <w:pPr>
              <w:ind w:left="-90"/>
              <w:rPr>
                <w:rFonts w:cs="Arial"/>
              </w:rPr>
            </w:pPr>
          </w:p>
        </w:tc>
        <w:tc>
          <w:tcPr>
            <w:tcW w:w="445" w:type="pct"/>
          </w:tcPr>
          <w:p w14:paraId="53CE78E4" w14:textId="77777777" w:rsidR="007B209B" w:rsidRPr="00CF2072" w:rsidRDefault="007B209B" w:rsidP="007B209B">
            <w:pPr>
              <w:ind w:left="-90"/>
              <w:rPr>
                <w:rFonts w:cs="Arial"/>
              </w:rPr>
            </w:pPr>
          </w:p>
        </w:tc>
        <w:tc>
          <w:tcPr>
            <w:tcW w:w="1907" w:type="pct"/>
          </w:tcPr>
          <w:p w14:paraId="3300B4A5" w14:textId="5B5DC977" w:rsidR="007B209B" w:rsidRPr="00CF2072" w:rsidRDefault="007B209B" w:rsidP="007B209B">
            <w:pPr>
              <w:ind w:left="-90" w:firstLine="90"/>
              <w:rPr>
                <w:rFonts w:cs="Arial"/>
              </w:rPr>
            </w:pPr>
          </w:p>
        </w:tc>
      </w:tr>
      <w:tr w:rsidR="007B209B" w:rsidRPr="00CF2072" w14:paraId="102F0444" w14:textId="77777777" w:rsidTr="007B209B">
        <w:tc>
          <w:tcPr>
            <w:tcW w:w="1874" w:type="pct"/>
          </w:tcPr>
          <w:p w14:paraId="477CE455" w14:textId="0B84C100" w:rsidR="007B209B" w:rsidRPr="00CF2072" w:rsidRDefault="007B209B" w:rsidP="007B209B">
            <w:pPr>
              <w:ind w:left="62" w:firstLine="10"/>
              <w:rPr>
                <w:rFonts w:cs="Arial"/>
                <w:bCs/>
              </w:rPr>
            </w:pPr>
            <w:r w:rsidRPr="007B67E6">
              <w:rPr>
                <w:rFonts w:cs="Arial"/>
                <w:color w:val="000000"/>
                <w:sz w:val="20"/>
                <w:szCs w:val="20"/>
              </w:rPr>
              <w:lastRenderedPageBreak/>
              <w:t xml:space="preserve">8. Naturvistelser kan förebygga fysisk och psykisk ohälsa hos människor i alla åldrar, och därmed minska </w:t>
            </w:r>
            <w:r>
              <w:rPr>
                <w:rFonts w:cs="Arial"/>
                <w:color w:val="000000"/>
                <w:sz w:val="20"/>
                <w:szCs w:val="20"/>
              </w:rPr>
              <w:t xml:space="preserve">omsorgs-och </w:t>
            </w:r>
            <w:r w:rsidRPr="007B67E6">
              <w:rPr>
                <w:rFonts w:cs="Arial"/>
                <w:color w:val="000000"/>
                <w:sz w:val="20"/>
                <w:szCs w:val="20"/>
              </w:rPr>
              <w:t xml:space="preserve">sjukvårdskostnader, vilket framgår i en ny </w:t>
            </w:r>
            <w:hyperlink r:id="rId49" w:history="1">
              <w:r w:rsidRPr="00400D42">
                <w:rPr>
                  <w:rStyle w:val="Hyperlnk"/>
                  <w:rFonts w:cs="Arial"/>
                </w:rPr>
                <w:t>kunskapssammanställning</w:t>
              </w:r>
            </w:hyperlink>
            <w:r w:rsidRPr="007B67E6">
              <w:rPr>
                <w:rFonts w:cs="Arial"/>
                <w:color w:val="000000"/>
                <w:sz w:val="20"/>
                <w:szCs w:val="20"/>
              </w:rPr>
              <w:t xml:space="preserve">. Anser </w:t>
            </w:r>
            <w:r>
              <w:rPr>
                <w:rFonts w:cs="Arial"/>
                <w:color w:val="000000"/>
                <w:sz w:val="20"/>
                <w:szCs w:val="20"/>
              </w:rPr>
              <w:t>ert parti</w:t>
            </w:r>
            <w:r w:rsidRPr="007B67E6">
              <w:rPr>
                <w:rFonts w:cs="Arial"/>
                <w:color w:val="000000"/>
                <w:sz w:val="20"/>
                <w:szCs w:val="20"/>
              </w:rPr>
              <w:t xml:space="preserve"> att kommunen ska arbeta mer med naturaktiviteter inom primärvården och socialpsykiatrin för att främja hälsa och välbefinnande?</w:t>
            </w:r>
          </w:p>
        </w:tc>
        <w:tc>
          <w:tcPr>
            <w:tcW w:w="244" w:type="pct"/>
          </w:tcPr>
          <w:p w14:paraId="1D5059F0" w14:textId="77777777" w:rsidR="007B209B" w:rsidRPr="00CF2072" w:rsidRDefault="007B209B" w:rsidP="007B209B">
            <w:pPr>
              <w:ind w:left="-90"/>
              <w:rPr>
                <w:rFonts w:cs="Arial"/>
              </w:rPr>
            </w:pPr>
          </w:p>
        </w:tc>
        <w:tc>
          <w:tcPr>
            <w:tcW w:w="529" w:type="pct"/>
          </w:tcPr>
          <w:p w14:paraId="2E97037C" w14:textId="77777777" w:rsidR="007B209B" w:rsidRPr="00CF2072" w:rsidRDefault="007B209B" w:rsidP="007B209B">
            <w:pPr>
              <w:ind w:left="-90"/>
              <w:rPr>
                <w:rFonts w:cs="Arial"/>
              </w:rPr>
            </w:pPr>
          </w:p>
        </w:tc>
        <w:tc>
          <w:tcPr>
            <w:tcW w:w="445" w:type="pct"/>
          </w:tcPr>
          <w:p w14:paraId="726D87D5" w14:textId="77777777" w:rsidR="007B209B" w:rsidRPr="00CF2072" w:rsidRDefault="007B209B" w:rsidP="007B209B">
            <w:pPr>
              <w:ind w:left="-90"/>
              <w:rPr>
                <w:rFonts w:cs="Arial"/>
              </w:rPr>
            </w:pPr>
          </w:p>
        </w:tc>
        <w:tc>
          <w:tcPr>
            <w:tcW w:w="1907" w:type="pct"/>
          </w:tcPr>
          <w:p w14:paraId="6F00E3C6" w14:textId="7425A8FC" w:rsidR="007B209B" w:rsidRPr="00CF2072" w:rsidRDefault="007B209B" w:rsidP="007B209B">
            <w:pPr>
              <w:ind w:left="-90" w:firstLine="90"/>
              <w:rPr>
                <w:rFonts w:cs="Arial"/>
              </w:rPr>
            </w:pPr>
          </w:p>
        </w:tc>
      </w:tr>
      <w:tr w:rsidR="007B209B" w:rsidRPr="00CF2072" w14:paraId="5DA0EBD9" w14:textId="77777777" w:rsidTr="007B209B">
        <w:tc>
          <w:tcPr>
            <w:tcW w:w="1874" w:type="pct"/>
          </w:tcPr>
          <w:p w14:paraId="0666F2C0" w14:textId="30DA7903" w:rsidR="007B209B" w:rsidRPr="00CF2072" w:rsidRDefault="007B209B" w:rsidP="007B209B">
            <w:pPr>
              <w:ind w:left="62" w:firstLine="10"/>
              <w:rPr>
                <w:rFonts w:cs="Arial"/>
                <w:bCs/>
              </w:rPr>
            </w:pPr>
            <w:r w:rsidRPr="007B67E6">
              <w:rPr>
                <w:rFonts w:cs="Arial"/>
                <w:color w:val="000000"/>
                <w:sz w:val="20"/>
                <w:szCs w:val="20"/>
              </w:rPr>
              <w:t xml:space="preserve">9. I dag lägger samhället </w:t>
            </w:r>
            <w:r w:rsidR="003B0AD2">
              <w:rPr>
                <w:rFonts w:cs="Arial"/>
                <w:color w:val="000000"/>
                <w:sz w:val="20"/>
                <w:szCs w:val="20"/>
              </w:rPr>
              <w:t xml:space="preserve">flerfalt mer </w:t>
            </w:r>
            <w:r w:rsidRPr="007B67E6">
              <w:rPr>
                <w:rFonts w:cs="Arial"/>
                <w:color w:val="000000"/>
                <w:sz w:val="20"/>
                <w:szCs w:val="20"/>
              </w:rPr>
              <w:t>resurser på varje idrottsutövare än friluftsutövare. Anser du att kommunen ska satsa mer resurser på det organiserade friluftslivet och friluftsinfrastrukturen?</w:t>
            </w:r>
          </w:p>
        </w:tc>
        <w:tc>
          <w:tcPr>
            <w:tcW w:w="244" w:type="pct"/>
          </w:tcPr>
          <w:p w14:paraId="367B5DE8" w14:textId="77777777" w:rsidR="007B209B" w:rsidRPr="00CF2072" w:rsidRDefault="007B209B" w:rsidP="007B209B">
            <w:pPr>
              <w:ind w:left="-90"/>
              <w:rPr>
                <w:rFonts w:cs="Arial"/>
              </w:rPr>
            </w:pPr>
          </w:p>
        </w:tc>
        <w:tc>
          <w:tcPr>
            <w:tcW w:w="529" w:type="pct"/>
          </w:tcPr>
          <w:p w14:paraId="35CE62ED" w14:textId="77777777" w:rsidR="007B209B" w:rsidRPr="00CF2072" w:rsidRDefault="007B209B" w:rsidP="007B209B">
            <w:pPr>
              <w:ind w:left="-90"/>
              <w:rPr>
                <w:rFonts w:cs="Arial"/>
              </w:rPr>
            </w:pPr>
          </w:p>
        </w:tc>
        <w:tc>
          <w:tcPr>
            <w:tcW w:w="445" w:type="pct"/>
          </w:tcPr>
          <w:p w14:paraId="49B5E92D" w14:textId="77777777" w:rsidR="007B209B" w:rsidRPr="00CF2072" w:rsidRDefault="007B209B" w:rsidP="007B209B">
            <w:pPr>
              <w:ind w:left="-90"/>
              <w:rPr>
                <w:rFonts w:cs="Arial"/>
              </w:rPr>
            </w:pPr>
          </w:p>
        </w:tc>
        <w:tc>
          <w:tcPr>
            <w:tcW w:w="1907" w:type="pct"/>
          </w:tcPr>
          <w:p w14:paraId="62BF3D56" w14:textId="5A08EECF" w:rsidR="007B209B" w:rsidRPr="00CF2072" w:rsidRDefault="007B209B" w:rsidP="007B209B">
            <w:pPr>
              <w:ind w:left="-90" w:firstLine="90"/>
              <w:rPr>
                <w:rFonts w:cs="Arial"/>
              </w:rPr>
            </w:pPr>
          </w:p>
        </w:tc>
      </w:tr>
      <w:tr w:rsidR="007B209B" w:rsidRPr="00CF2072" w14:paraId="76DCC5E3" w14:textId="77777777" w:rsidTr="007B209B">
        <w:tc>
          <w:tcPr>
            <w:tcW w:w="1874" w:type="pct"/>
          </w:tcPr>
          <w:p w14:paraId="6957A47F" w14:textId="54261702" w:rsidR="007B209B" w:rsidRPr="00CF2072" w:rsidRDefault="007B209B" w:rsidP="007B209B">
            <w:pPr>
              <w:ind w:left="62" w:firstLine="10"/>
              <w:rPr>
                <w:rFonts w:cs="Arial"/>
                <w:bCs/>
              </w:rPr>
            </w:pPr>
            <w:r w:rsidRPr="007B67E6">
              <w:rPr>
                <w:rFonts w:cs="Arial"/>
                <w:color w:val="000000"/>
                <w:sz w:val="20"/>
                <w:szCs w:val="20"/>
              </w:rPr>
              <w:t xml:space="preserve">10. Allt fler kommuner går nu över till ett </w:t>
            </w:r>
            <w:hyperlink r:id="rId50" w:history="1">
              <w:r w:rsidRPr="00787F3E">
                <w:rPr>
                  <w:rStyle w:val="Hyperlnk"/>
                  <w:rFonts w:cs="Arial"/>
                  <w:sz w:val="20"/>
                  <w:szCs w:val="20"/>
                </w:rPr>
                <w:t>naturnära skogsbruk</w:t>
              </w:r>
            </w:hyperlink>
            <w:r w:rsidR="00787F3E">
              <w:rPr>
                <w:rFonts w:cs="Arial"/>
                <w:color w:val="000000"/>
                <w:sz w:val="20"/>
                <w:szCs w:val="20"/>
              </w:rPr>
              <w:t xml:space="preserve"> för </w:t>
            </w:r>
            <w:proofErr w:type="gramStart"/>
            <w:r w:rsidR="00787F3E">
              <w:rPr>
                <w:rFonts w:cs="Arial"/>
                <w:color w:val="000000"/>
                <w:sz w:val="20"/>
                <w:szCs w:val="20"/>
              </w:rPr>
              <w:t>stärka</w:t>
            </w:r>
            <w:proofErr w:type="gramEnd"/>
            <w:r w:rsidR="00787F3E">
              <w:rPr>
                <w:rFonts w:cs="Arial"/>
                <w:color w:val="000000"/>
                <w:sz w:val="20"/>
                <w:szCs w:val="20"/>
              </w:rPr>
              <w:t xml:space="preserve"> </w:t>
            </w:r>
            <w:r w:rsidR="00787F3E" w:rsidRPr="00787F3E">
              <w:rPr>
                <w:rFonts w:cs="Arial"/>
                <w:color w:val="000000"/>
                <w:sz w:val="20"/>
                <w:szCs w:val="20"/>
              </w:rPr>
              <w:t>ekosystemtjänster som vattenrening</w:t>
            </w:r>
            <w:r w:rsidR="00787F3E">
              <w:rPr>
                <w:rFonts w:cs="Arial"/>
                <w:color w:val="000000"/>
                <w:sz w:val="20"/>
                <w:szCs w:val="20"/>
              </w:rPr>
              <w:t>,</w:t>
            </w:r>
            <w:r w:rsidR="00787F3E" w:rsidRPr="00787F3E">
              <w:rPr>
                <w:rFonts w:cs="Arial"/>
                <w:color w:val="000000"/>
                <w:sz w:val="20"/>
                <w:szCs w:val="20"/>
              </w:rPr>
              <w:t xml:space="preserve"> flödesreglering, rekreation</w:t>
            </w:r>
            <w:r w:rsidR="00787F3E">
              <w:rPr>
                <w:rFonts w:cs="Arial"/>
                <w:color w:val="000000"/>
                <w:sz w:val="20"/>
                <w:szCs w:val="20"/>
              </w:rPr>
              <w:t>,</w:t>
            </w:r>
            <w:r w:rsidR="00787F3E" w:rsidRPr="00787F3E">
              <w:rPr>
                <w:rFonts w:cs="Arial"/>
                <w:color w:val="000000"/>
                <w:sz w:val="20"/>
                <w:szCs w:val="20"/>
              </w:rPr>
              <w:t xml:space="preserve"> friluftsliv och biologisk mångfald</w:t>
            </w:r>
            <w:r w:rsidRPr="007B67E6">
              <w:rPr>
                <w:rFonts w:cs="Arial"/>
                <w:color w:val="000000"/>
                <w:sz w:val="20"/>
                <w:szCs w:val="20"/>
              </w:rPr>
              <w:t xml:space="preserve">. Anser </w:t>
            </w:r>
            <w:r w:rsidR="00787F3E">
              <w:rPr>
                <w:rFonts w:cs="Arial"/>
                <w:color w:val="000000"/>
                <w:sz w:val="20"/>
                <w:szCs w:val="20"/>
              </w:rPr>
              <w:t>ert parti</w:t>
            </w:r>
            <w:r w:rsidRPr="007B67E6">
              <w:rPr>
                <w:rFonts w:cs="Arial"/>
                <w:color w:val="000000"/>
                <w:sz w:val="20"/>
                <w:szCs w:val="20"/>
              </w:rPr>
              <w:t xml:space="preserve"> att kommunen ska överväga ett mer naturnära skogsbruk på mark som ägs av kommunen?</w:t>
            </w:r>
          </w:p>
        </w:tc>
        <w:tc>
          <w:tcPr>
            <w:tcW w:w="244" w:type="pct"/>
          </w:tcPr>
          <w:p w14:paraId="624E9272" w14:textId="77777777" w:rsidR="007B209B" w:rsidRPr="00CF2072" w:rsidRDefault="007B209B" w:rsidP="007B209B">
            <w:pPr>
              <w:ind w:left="-90"/>
              <w:rPr>
                <w:rFonts w:cs="Arial"/>
              </w:rPr>
            </w:pPr>
          </w:p>
        </w:tc>
        <w:tc>
          <w:tcPr>
            <w:tcW w:w="529" w:type="pct"/>
          </w:tcPr>
          <w:p w14:paraId="7B551858" w14:textId="77777777" w:rsidR="007B209B" w:rsidRPr="00CF2072" w:rsidRDefault="007B209B" w:rsidP="007B209B">
            <w:pPr>
              <w:ind w:left="-90"/>
              <w:rPr>
                <w:rFonts w:cs="Arial"/>
              </w:rPr>
            </w:pPr>
          </w:p>
        </w:tc>
        <w:tc>
          <w:tcPr>
            <w:tcW w:w="445" w:type="pct"/>
          </w:tcPr>
          <w:p w14:paraId="0A93EE9E" w14:textId="77777777" w:rsidR="007B209B" w:rsidRPr="00CF2072" w:rsidRDefault="007B209B" w:rsidP="007B209B">
            <w:pPr>
              <w:ind w:left="-90"/>
              <w:rPr>
                <w:rFonts w:cs="Arial"/>
              </w:rPr>
            </w:pPr>
          </w:p>
        </w:tc>
        <w:tc>
          <w:tcPr>
            <w:tcW w:w="1907" w:type="pct"/>
          </w:tcPr>
          <w:p w14:paraId="6835E69B" w14:textId="59EABA1F" w:rsidR="007B209B" w:rsidRPr="00CF2072" w:rsidRDefault="007B209B" w:rsidP="007B209B">
            <w:pPr>
              <w:ind w:left="-90" w:firstLine="90"/>
              <w:rPr>
                <w:rFonts w:cs="Arial"/>
              </w:rPr>
            </w:pPr>
          </w:p>
        </w:tc>
      </w:tr>
      <w:tr w:rsidR="00787F3E" w:rsidRPr="00CF2072" w14:paraId="77C1AFC4" w14:textId="77777777" w:rsidTr="007B209B">
        <w:tc>
          <w:tcPr>
            <w:tcW w:w="1874" w:type="pct"/>
          </w:tcPr>
          <w:p w14:paraId="3ED5B17D" w14:textId="0C396232" w:rsidR="00787F3E" w:rsidRPr="00CF2072" w:rsidRDefault="00787F3E" w:rsidP="00787F3E">
            <w:pPr>
              <w:ind w:left="62" w:firstLine="10"/>
              <w:rPr>
                <w:rFonts w:cs="Arial"/>
                <w:bCs/>
              </w:rPr>
            </w:pPr>
            <w:r w:rsidRPr="007B67E6">
              <w:rPr>
                <w:rFonts w:cs="Arial"/>
                <w:color w:val="000000"/>
                <w:sz w:val="20"/>
                <w:szCs w:val="20"/>
              </w:rPr>
              <w:t>1</w:t>
            </w:r>
            <w:r>
              <w:rPr>
                <w:rFonts w:cs="Arial"/>
                <w:color w:val="000000"/>
                <w:sz w:val="20"/>
                <w:szCs w:val="20"/>
              </w:rPr>
              <w:t>1</w:t>
            </w:r>
            <w:r w:rsidRPr="007B67E6">
              <w:rPr>
                <w:rFonts w:cs="Arial"/>
                <w:color w:val="000000"/>
                <w:sz w:val="20"/>
                <w:szCs w:val="20"/>
              </w:rPr>
              <w:t xml:space="preserve">. ”Alla ska ha tillgång till naturen enligt allemansrätten”, står det i grundlagen. Anser </w:t>
            </w:r>
            <w:r>
              <w:rPr>
                <w:rFonts w:cs="Arial"/>
                <w:color w:val="000000"/>
                <w:sz w:val="20"/>
                <w:szCs w:val="20"/>
              </w:rPr>
              <w:t>ert parti</w:t>
            </w:r>
            <w:r w:rsidRPr="007B67E6">
              <w:rPr>
                <w:rFonts w:cs="Arial"/>
                <w:color w:val="000000"/>
                <w:sz w:val="20"/>
                <w:szCs w:val="20"/>
              </w:rPr>
              <w:t xml:space="preserve"> att allemansrätten i nuvarande form ska bibehållas och att nya inskränkningar ska undvikas?</w:t>
            </w:r>
          </w:p>
        </w:tc>
        <w:tc>
          <w:tcPr>
            <w:tcW w:w="244" w:type="pct"/>
          </w:tcPr>
          <w:p w14:paraId="2706D1C4" w14:textId="77777777" w:rsidR="00787F3E" w:rsidRPr="00CF2072" w:rsidRDefault="00787F3E" w:rsidP="00787F3E">
            <w:pPr>
              <w:ind w:left="-90"/>
              <w:rPr>
                <w:rFonts w:cs="Arial"/>
              </w:rPr>
            </w:pPr>
          </w:p>
        </w:tc>
        <w:tc>
          <w:tcPr>
            <w:tcW w:w="529" w:type="pct"/>
          </w:tcPr>
          <w:p w14:paraId="4BAA1F60" w14:textId="77777777" w:rsidR="00787F3E" w:rsidRPr="00CF2072" w:rsidRDefault="00787F3E" w:rsidP="00787F3E">
            <w:pPr>
              <w:ind w:left="-90"/>
              <w:rPr>
                <w:rFonts w:cs="Arial"/>
              </w:rPr>
            </w:pPr>
          </w:p>
        </w:tc>
        <w:tc>
          <w:tcPr>
            <w:tcW w:w="445" w:type="pct"/>
          </w:tcPr>
          <w:p w14:paraId="5882712D" w14:textId="77777777" w:rsidR="00787F3E" w:rsidRPr="00CF2072" w:rsidRDefault="00787F3E" w:rsidP="00787F3E">
            <w:pPr>
              <w:ind w:left="-90"/>
              <w:rPr>
                <w:rFonts w:cs="Arial"/>
              </w:rPr>
            </w:pPr>
          </w:p>
        </w:tc>
        <w:tc>
          <w:tcPr>
            <w:tcW w:w="1907" w:type="pct"/>
          </w:tcPr>
          <w:p w14:paraId="1F3CBA3E" w14:textId="33514AB7" w:rsidR="00787F3E" w:rsidRPr="00CF2072" w:rsidRDefault="00787F3E" w:rsidP="00787F3E">
            <w:pPr>
              <w:ind w:left="-90" w:firstLine="90"/>
              <w:rPr>
                <w:rFonts w:cs="Arial"/>
              </w:rPr>
            </w:pPr>
          </w:p>
        </w:tc>
      </w:tr>
      <w:tr w:rsidR="00D82955" w:rsidRPr="00CF2072" w14:paraId="6DE07F6E" w14:textId="77777777" w:rsidTr="007B209B">
        <w:tc>
          <w:tcPr>
            <w:tcW w:w="1874" w:type="pct"/>
          </w:tcPr>
          <w:p w14:paraId="51A65539" w14:textId="14DD7C8C" w:rsidR="00D82955" w:rsidRPr="007B209B" w:rsidRDefault="00D82955" w:rsidP="00D82955">
            <w:pPr>
              <w:ind w:left="62" w:firstLine="10"/>
              <w:rPr>
                <w:rFonts w:cs="Arial"/>
                <w:color w:val="000000"/>
                <w:sz w:val="20"/>
                <w:szCs w:val="20"/>
              </w:rPr>
            </w:pPr>
            <w:r>
              <w:rPr>
                <w:rFonts w:cs="Arial"/>
                <w:color w:val="000000"/>
                <w:sz w:val="20"/>
                <w:szCs w:val="20"/>
              </w:rPr>
              <w:t>12.</w:t>
            </w:r>
            <w:r w:rsidRPr="00D82955">
              <w:rPr>
                <w:rFonts w:cs="Arial"/>
                <w:color w:val="000000"/>
                <w:sz w:val="20"/>
                <w:szCs w:val="20"/>
              </w:rPr>
              <w:t xml:space="preserve"> Stimulerar </w:t>
            </w:r>
            <w:r>
              <w:rPr>
                <w:rFonts w:cs="Arial"/>
                <w:color w:val="000000"/>
                <w:sz w:val="20"/>
                <w:szCs w:val="20"/>
              </w:rPr>
              <w:t>kommunen</w:t>
            </w:r>
            <w:r w:rsidRPr="00D82955">
              <w:rPr>
                <w:rFonts w:cs="Arial"/>
                <w:color w:val="000000"/>
                <w:sz w:val="20"/>
                <w:szCs w:val="20"/>
              </w:rPr>
              <w:t xml:space="preserve"> delningsekonomin genom stöd till föreningslivets utrustning, bytesdagar och framväxten av fritidsbanker som ger gratis utlån av fritidsutrustning</w:t>
            </w:r>
            <w:r>
              <w:rPr>
                <w:rFonts w:cs="Arial"/>
                <w:color w:val="000000"/>
                <w:sz w:val="20"/>
                <w:szCs w:val="20"/>
              </w:rPr>
              <w:t>?</w:t>
            </w:r>
          </w:p>
        </w:tc>
        <w:tc>
          <w:tcPr>
            <w:tcW w:w="244" w:type="pct"/>
          </w:tcPr>
          <w:p w14:paraId="75204924" w14:textId="77777777" w:rsidR="00D82955" w:rsidRPr="007B209B" w:rsidRDefault="00D82955" w:rsidP="00D82955">
            <w:pPr>
              <w:ind w:left="-90"/>
              <w:rPr>
                <w:rFonts w:cs="Arial"/>
                <w:color w:val="000000"/>
                <w:sz w:val="20"/>
                <w:szCs w:val="20"/>
              </w:rPr>
            </w:pPr>
          </w:p>
        </w:tc>
        <w:tc>
          <w:tcPr>
            <w:tcW w:w="529" w:type="pct"/>
          </w:tcPr>
          <w:p w14:paraId="72A2D752" w14:textId="77777777" w:rsidR="00D82955" w:rsidRPr="007B209B" w:rsidRDefault="00D82955" w:rsidP="00D82955">
            <w:pPr>
              <w:ind w:left="-90"/>
              <w:rPr>
                <w:rFonts w:cs="Arial"/>
                <w:color w:val="000000"/>
                <w:sz w:val="20"/>
                <w:szCs w:val="20"/>
              </w:rPr>
            </w:pPr>
          </w:p>
        </w:tc>
        <w:tc>
          <w:tcPr>
            <w:tcW w:w="445" w:type="pct"/>
          </w:tcPr>
          <w:p w14:paraId="6C2B5EB2" w14:textId="77777777" w:rsidR="00D82955" w:rsidRPr="007B209B" w:rsidRDefault="00D82955" w:rsidP="00D82955">
            <w:pPr>
              <w:ind w:left="-90"/>
              <w:rPr>
                <w:rFonts w:cs="Arial"/>
                <w:color w:val="000000"/>
                <w:sz w:val="20"/>
                <w:szCs w:val="20"/>
              </w:rPr>
            </w:pPr>
          </w:p>
        </w:tc>
        <w:tc>
          <w:tcPr>
            <w:tcW w:w="1907" w:type="pct"/>
          </w:tcPr>
          <w:p w14:paraId="56DCC0E2" w14:textId="783E8DD8" w:rsidR="00D82955" w:rsidRPr="00CF2072" w:rsidRDefault="00D82955" w:rsidP="00D82955">
            <w:pPr>
              <w:ind w:left="-90" w:firstLine="90"/>
              <w:rPr>
                <w:rFonts w:cs="Arial"/>
              </w:rPr>
            </w:pPr>
          </w:p>
        </w:tc>
      </w:tr>
      <w:tr w:rsidR="00D82955" w:rsidRPr="00CF2072" w14:paraId="16C97560" w14:textId="77777777" w:rsidTr="007B209B">
        <w:tc>
          <w:tcPr>
            <w:tcW w:w="1874" w:type="pct"/>
          </w:tcPr>
          <w:p w14:paraId="18F00351" w14:textId="0D11D6C5" w:rsidR="00D82955" w:rsidRPr="007B209B" w:rsidRDefault="00D82955" w:rsidP="00D82955">
            <w:pPr>
              <w:ind w:left="62" w:firstLine="10"/>
              <w:rPr>
                <w:rFonts w:cs="Arial"/>
                <w:color w:val="000000"/>
                <w:sz w:val="20"/>
                <w:szCs w:val="20"/>
              </w:rPr>
            </w:pPr>
            <w:r>
              <w:rPr>
                <w:rFonts w:cs="Arial"/>
                <w:color w:val="000000"/>
                <w:sz w:val="20"/>
                <w:szCs w:val="20"/>
              </w:rPr>
              <w:t xml:space="preserve">13. </w:t>
            </w:r>
            <w:r w:rsidRPr="00D82955">
              <w:rPr>
                <w:rFonts w:cs="Arial"/>
                <w:color w:val="000000"/>
                <w:sz w:val="20"/>
                <w:szCs w:val="20"/>
              </w:rPr>
              <w:t>När det ideella föreningslivet bidrar till skötsel och underhåll av vandrings- och cykelleder, skid</w:t>
            </w:r>
            <w:r>
              <w:rPr>
                <w:rFonts w:cs="Arial"/>
                <w:color w:val="000000"/>
                <w:sz w:val="20"/>
                <w:szCs w:val="20"/>
              </w:rPr>
              <w:t>anläggningar</w:t>
            </w:r>
            <w:r w:rsidRPr="00D82955">
              <w:rPr>
                <w:rFonts w:cs="Arial"/>
                <w:color w:val="000000"/>
                <w:sz w:val="20"/>
                <w:szCs w:val="20"/>
              </w:rPr>
              <w:t xml:space="preserve"> och annan friluftsinfrastruktur, får det någon slags ekonomisk kompensation från </w:t>
            </w:r>
            <w:r>
              <w:rPr>
                <w:rFonts w:cs="Arial"/>
                <w:color w:val="000000"/>
                <w:sz w:val="20"/>
                <w:szCs w:val="20"/>
              </w:rPr>
              <w:t>kommunen</w:t>
            </w:r>
            <w:r w:rsidRPr="00D82955">
              <w:rPr>
                <w:rFonts w:cs="Arial"/>
                <w:color w:val="000000"/>
                <w:sz w:val="20"/>
                <w:szCs w:val="20"/>
              </w:rPr>
              <w:t>?</w:t>
            </w:r>
          </w:p>
        </w:tc>
        <w:tc>
          <w:tcPr>
            <w:tcW w:w="244" w:type="pct"/>
          </w:tcPr>
          <w:p w14:paraId="4ABBEF53" w14:textId="77777777" w:rsidR="00D82955" w:rsidRPr="007B209B" w:rsidRDefault="00D82955" w:rsidP="00D82955">
            <w:pPr>
              <w:ind w:left="-90"/>
              <w:rPr>
                <w:rFonts w:cs="Arial"/>
                <w:color w:val="000000"/>
                <w:sz w:val="20"/>
                <w:szCs w:val="20"/>
              </w:rPr>
            </w:pPr>
          </w:p>
        </w:tc>
        <w:tc>
          <w:tcPr>
            <w:tcW w:w="529" w:type="pct"/>
          </w:tcPr>
          <w:p w14:paraId="26D92622" w14:textId="77777777" w:rsidR="00D82955" w:rsidRPr="007B209B" w:rsidRDefault="00D82955" w:rsidP="00D82955">
            <w:pPr>
              <w:ind w:left="-90"/>
              <w:rPr>
                <w:rFonts w:cs="Arial"/>
                <w:color w:val="000000"/>
                <w:sz w:val="20"/>
                <w:szCs w:val="20"/>
              </w:rPr>
            </w:pPr>
          </w:p>
        </w:tc>
        <w:tc>
          <w:tcPr>
            <w:tcW w:w="445" w:type="pct"/>
          </w:tcPr>
          <w:p w14:paraId="7398BE2A" w14:textId="77777777" w:rsidR="00D82955" w:rsidRPr="007B209B" w:rsidRDefault="00D82955" w:rsidP="00D82955">
            <w:pPr>
              <w:ind w:left="-90"/>
              <w:rPr>
                <w:rFonts w:cs="Arial"/>
                <w:color w:val="000000"/>
                <w:sz w:val="20"/>
                <w:szCs w:val="20"/>
              </w:rPr>
            </w:pPr>
          </w:p>
        </w:tc>
        <w:tc>
          <w:tcPr>
            <w:tcW w:w="1907" w:type="pct"/>
          </w:tcPr>
          <w:p w14:paraId="45C44CF7" w14:textId="7F08279B" w:rsidR="00D82955" w:rsidRPr="00CF2072" w:rsidRDefault="00D82955" w:rsidP="00D82955">
            <w:pPr>
              <w:ind w:left="-90" w:firstLine="90"/>
              <w:rPr>
                <w:rFonts w:cs="Arial"/>
              </w:rPr>
            </w:pPr>
          </w:p>
        </w:tc>
      </w:tr>
      <w:tr w:rsidR="00D82955" w:rsidRPr="00CF2072" w14:paraId="27FFAAFB" w14:textId="77777777" w:rsidTr="007B209B">
        <w:tc>
          <w:tcPr>
            <w:tcW w:w="1874" w:type="pct"/>
          </w:tcPr>
          <w:p w14:paraId="674CA0A1" w14:textId="5F5237F6" w:rsidR="00D82955" w:rsidRPr="00787F3E" w:rsidRDefault="00D82955" w:rsidP="00D82955">
            <w:pPr>
              <w:ind w:left="62" w:firstLine="10"/>
              <w:rPr>
                <w:rFonts w:cs="Arial"/>
                <w:color w:val="000000"/>
                <w:sz w:val="20"/>
                <w:szCs w:val="20"/>
              </w:rPr>
            </w:pPr>
            <w:r>
              <w:rPr>
                <w:rFonts w:cs="Arial"/>
                <w:color w:val="000000"/>
                <w:sz w:val="20"/>
                <w:szCs w:val="20"/>
              </w:rPr>
              <w:t xml:space="preserve">14. </w:t>
            </w:r>
            <w:r w:rsidRPr="00D82955">
              <w:rPr>
                <w:rFonts w:cs="Arial"/>
                <w:color w:val="000000"/>
                <w:sz w:val="20"/>
                <w:szCs w:val="20"/>
              </w:rPr>
              <w:t>Lokala skidanläggningar och plogade banor för skridskoåkning lockar miljon</w:t>
            </w:r>
            <w:r>
              <w:rPr>
                <w:rFonts w:cs="Arial"/>
                <w:color w:val="000000"/>
                <w:sz w:val="20"/>
                <w:szCs w:val="20"/>
              </w:rPr>
              <w:t>er</w:t>
            </w:r>
            <w:r w:rsidRPr="00D82955">
              <w:rPr>
                <w:rFonts w:cs="Arial"/>
                <w:color w:val="000000"/>
                <w:sz w:val="20"/>
                <w:szCs w:val="20"/>
              </w:rPr>
              <w:t xml:space="preserve"> invånare till rörelse under vinterhalvåret</w:t>
            </w:r>
            <w:r>
              <w:rPr>
                <w:rFonts w:cs="Arial"/>
                <w:color w:val="000000"/>
                <w:sz w:val="20"/>
                <w:szCs w:val="20"/>
              </w:rPr>
              <w:t xml:space="preserve"> (då många barns </w:t>
            </w:r>
            <w:r w:rsidR="00244BAB">
              <w:rPr>
                <w:rFonts w:cs="Arial"/>
                <w:color w:val="000000"/>
                <w:sz w:val="20"/>
                <w:szCs w:val="20"/>
              </w:rPr>
              <w:t>rörelse halveras</w:t>
            </w:r>
            <w:proofErr w:type="gramStart"/>
            <w:r>
              <w:rPr>
                <w:rFonts w:cs="Arial"/>
                <w:color w:val="000000"/>
                <w:sz w:val="20"/>
                <w:szCs w:val="20"/>
              </w:rPr>
              <w:t>)</w:t>
            </w:r>
            <w:r w:rsidRPr="00D82955">
              <w:rPr>
                <w:rFonts w:cs="Arial"/>
                <w:color w:val="000000"/>
                <w:sz w:val="20"/>
                <w:szCs w:val="20"/>
              </w:rPr>
              <w:t>.</w:t>
            </w:r>
            <w:r>
              <w:rPr>
                <w:rFonts w:cs="Arial"/>
                <w:color w:val="000000"/>
                <w:sz w:val="20"/>
                <w:szCs w:val="20"/>
              </w:rPr>
              <w:t>Har</w:t>
            </w:r>
            <w:proofErr w:type="gramEnd"/>
            <w:r>
              <w:rPr>
                <w:rFonts w:cs="Arial"/>
                <w:color w:val="000000"/>
                <w:sz w:val="20"/>
                <w:szCs w:val="20"/>
              </w:rPr>
              <w:t xml:space="preserve"> kommunen ett stöd </w:t>
            </w:r>
            <w:r w:rsidRPr="00D82955">
              <w:rPr>
                <w:rFonts w:cs="Arial"/>
                <w:color w:val="000000"/>
                <w:sz w:val="20"/>
                <w:szCs w:val="20"/>
              </w:rPr>
              <w:t xml:space="preserve">för att stimulera ökad fysisk aktivitet </w:t>
            </w:r>
            <w:r w:rsidR="00244BAB">
              <w:rPr>
                <w:rFonts w:cs="Arial"/>
                <w:color w:val="000000"/>
                <w:sz w:val="20"/>
                <w:szCs w:val="20"/>
              </w:rPr>
              <w:t xml:space="preserve">i naturen </w:t>
            </w:r>
            <w:r w:rsidRPr="00D82955">
              <w:rPr>
                <w:rFonts w:cs="Arial"/>
                <w:color w:val="000000"/>
                <w:sz w:val="20"/>
                <w:szCs w:val="20"/>
              </w:rPr>
              <w:t xml:space="preserve">under </w:t>
            </w:r>
            <w:r w:rsidR="00244BAB">
              <w:rPr>
                <w:rFonts w:cs="Arial"/>
                <w:color w:val="000000"/>
                <w:sz w:val="20"/>
                <w:szCs w:val="20"/>
              </w:rPr>
              <w:t>den kalla årstiden</w:t>
            </w:r>
            <w:r w:rsidRPr="00D82955">
              <w:rPr>
                <w:rFonts w:cs="Arial"/>
                <w:color w:val="000000"/>
                <w:sz w:val="20"/>
                <w:szCs w:val="20"/>
              </w:rPr>
              <w:t>?</w:t>
            </w:r>
          </w:p>
        </w:tc>
        <w:tc>
          <w:tcPr>
            <w:tcW w:w="244" w:type="pct"/>
          </w:tcPr>
          <w:p w14:paraId="01BB201A" w14:textId="77777777" w:rsidR="00D82955" w:rsidRPr="00787F3E" w:rsidRDefault="00D82955" w:rsidP="00D82955">
            <w:pPr>
              <w:ind w:left="-90"/>
              <w:rPr>
                <w:rFonts w:cs="Arial"/>
                <w:color w:val="000000"/>
                <w:sz w:val="20"/>
                <w:szCs w:val="20"/>
              </w:rPr>
            </w:pPr>
          </w:p>
        </w:tc>
        <w:tc>
          <w:tcPr>
            <w:tcW w:w="529" w:type="pct"/>
          </w:tcPr>
          <w:p w14:paraId="02CB303C" w14:textId="77777777" w:rsidR="00D82955" w:rsidRPr="00787F3E" w:rsidRDefault="00D82955" w:rsidP="00D82955">
            <w:pPr>
              <w:ind w:left="-90"/>
              <w:rPr>
                <w:rFonts w:cs="Arial"/>
                <w:color w:val="000000"/>
                <w:sz w:val="20"/>
                <w:szCs w:val="20"/>
              </w:rPr>
            </w:pPr>
          </w:p>
        </w:tc>
        <w:tc>
          <w:tcPr>
            <w:tcW w:w="445" w:type="pct"/>
          </w:tcPr>
          <w:p w14:paraId="48061669" w14:textId="77777777" w:rsidR="00D82955" w:rsidRPr="00787F3E" w:rsidRDefault="00D82955" w:rsidP="00D82955">
            <w:pPr>
              <w:ind w:left="-90"/>
              <w:rPr>
                <w:rFonts w:cs="Arial"/>
                <w:color w:val="000000"/>
                <w:sz w:val="20"/>
                <w:szCs w:val="20"/>
              </w:rPr>
            </w:pPr>
          </w:p>
        </w:tc>
        <w:tc>
          <w:tcPr>
            <w:tcW w:w="1907" w:type="pct"/>
          </w:tcPr>
          <w:p w14:paraId="2C9695DB" w14:textId="3456360F" w:rsidR="00D82955" w:rsidRPr="00787F3E" w:rsidRDefault="00D82955" w:rsidP="00D82955">
            <w:pPr>
              <w:ind w:left="-90" w:firstLine="90"/>
              <w:rPr>
                <w:rFonts w:cs="Arial"/>
                <w:sz w:val="20"/>
                <w:szCs w:val="20"/>
              </w:rPr>
            </w:pPr>
          </w:p>
        </w:tc>
      </w:tr>
      <w:tr w:rsidR="00D82955" w:rsidRPr="00CF2072" w14:paraId="3B7F9F03" w14:textId="77777777" w:rsidTr="007B209B">
        <w:tc>
          <w:tcPr>
            <w:tcW w:w="1874" w:type="pct"/>
          </w:tcPr>
          <w:p w14:paraId="60789643" w14:textId="3C3BA16D" w:rsidR="00D82955" w:rsidRPr="00787F3E" w:rsidRDefault="00D82955" w:rsidP="00D82955">
            <w:pPr>
              <w:shd w:val="clear" w:color="auto" w:fill="FFFFFF"/>
              <w:ind w:firstLine="0"/>
              <w:rPr>
                <w:rFonts w:cs="Arial"/>
                <w:bCs/>
                <w:sz w:val="20"/>
                <w:szCs w:val="20"/>
              </w:rPr>
            </w:pPr>
          </w:p>
        </w:tc>
        <w:tc>
          <w:tcPr>
            <w:tcW w:w="244" w:type="pct"/>
          </w:tcPr>
          <w:p w14:paraId="0D29652E" w14:textId="77777777" w:rsidR="00D82955" w:rsidRPr="00787F3E" w:rsidRDefault="00D82955" w:rsidP="00D82955">
            <w:pPr>
              <w:ind w:left="-90"/>
              <w:rPr>
                <w:rFonts w:cs="Arial"/>
                <w:sz w:val="20"/>
                <w:szCs w:val="20"/>
              </w:rPr>
            </w:pPr>
          </w:p>
        </w:tc>
        <w:tc>
          <w:tcPr>
            <w:tcW w:w="529" w:type="pct"/>
          </w:tcPr>
          <w:p w14:paraId="081B4B37" w14:textId="77777777" w:rsidR="00D82955" w:rsidRPr="00787F3E" w:rsidRDefault="00D82955" w:rsidP="00D82955">
            <w:pPr>
              <w:ind w:left="-90"/>
              <w:rPr>
                <w:rFonts w:cs="Arial"/>
                <w:sz w:val="20"/>
                <w:szCs w:val="20"/>
              </w:rPr>
            </w:pPr>
          </w:p>
        </w:tc>
        <w:tc>
          <w:tcPr>
            <w:tcW w:w="445" w:type="pct"/>
          </w:tcPr>
          <w:p w14:paraId="1A21249F" w14:textId="77777777" w:rsidR="00D82955" w:rsidRPr="00787F3E" w:rsidRDefault="00D82955" w:rsidP="00D82955">
            <w:pPr>
              <w:ind w:left="-90"/>
              <w:rPr>
                <w:rFonts w:cs="Arial"/>
                <w:sz w:val="20"/>
                <w:szCs w:val="20"/>
              </w:rPr>
            </w:pPr>
          </w:p>
        </w:tc>
        <w:tc>
          <w:tcPr>
            <w:tcW w:w="1907" w:type="pct"/>
          </w:tcPr>
          <w:p w14:paraId="04869E9D" w14:textId="77777777" w:rsidR="00D82955" w:rsidRPr="00787F3E" w:rsidRDefault="00D82955" w:rsidP="00D82955">
            <w:pPr>
              <w:ind w:left="-90" w:firstLine="90"/>
              <w:rPr>
                <w:rFonts w:cs="Arial"/>
                <w:sz w:val="20"/>
                <w:szCs w:val="20"/>
              </w:rPr>
            </w:pPr>
          </w:p>
        </w:tc>
      </w:tr>
      <w:tr w:rsidR="00D82955" w:rsidRPr="00CF2072" w14:paraId="11DB9ED5" w14:textId="77777777" w:rsidTr="007B209B">
        <w:tc>
          <w:tcPr>
            <w:tcW w:w="1874" w:type="pct"/>
          </w:tcPr>
          <w:p w14:paraId="582421F3" w14:textId="4FCBDA6B" w:rsidR="00D82955" w:rsidRPr="00787F3E" w:rsidRDefault="00D82955" w:rsidP="00D82955">
            <w:pPr>
              <w:shd w:val="clear" w:color="auto" w:fill="FFFFFF"/>
              <w:ind w:firstLine="0"/>
              <w:rPr>
                <w:rFonts w:cs="Arial"/>
                <w:bCs/>
                <w:sz w:val="20"/>
                <w:szCs w:val="20"/>
              </w:rPr>
            </w:pPr>
            <w:r>
              <w:rPr>
                <w:rFonts w:cs="Arial"/>
                <w:b/>
                <w:sz w:val="20"/>
                <w:szCs w:val="20"/>
              </w:rPr>
              <w:t xml:space="preserve">A. </w:t>
            </w:r>
            <w:r w:rsidRPr="00787F3E">
              <w:rPr>
                <w:rFonts w:cs="Arial"/>
                <w:b/>
                <w:sz w:val="20"/>
                <w:szCs w:val="20"/>
              </w:rPr>
              <w:t>Öppen fråga (använd kommentarsfältet)</w:t>
            </w:r>
            <w:r w:rsidRPr="00787F3E">
              <w:rPr>
                <w:rFonts w:cs="Arial"/>
                <w:bCs/>
                <w:sz w:val="20"/>
                <w:szCs w:val="20"/>
              </w:rPr>
              <w:t xml:space="preserve">: </w:t>
            </w:r>
            <w:r>
              <w:rPr>
                <w:rFonts w:cs="Arial"/>
                <w:bCs/>
                <w:sz w:val="20"/>
                <w:szCs w:val="20"/>
              </w:rPr>
              <w:t>Hur vill ert parti stärka förutsättningarna för friluftslivet</w:t>
            </w:r>
            <w:r w:rsidRPr="00787F3E">
              <w:rPr>
                <w:rFonts w:cs="Arial"/>
                <w:bCs/>
                <w:sz w:val="20"/>
                <w:szCs w:val="20"/>
              </w:rPr>
              <w:t>?</w:t>
            </w:r>
          </w:p>
        </w:tc>
        <w:tc>
          <w:tcPr>
            <w:tcW w:w="244" w:type="pct"/>
          </w:tcPr>
          <w:p w14:paraId="7D3742B0" w14:textId="77777777" w:rsidR="00D82955" w:rsidRPr="00787F3E" w:rsidRDefault="00D82955" w:rsidP="00D82955">
            <w:pPr>
              <w:ind w:left="-90"/>
              <w:rPr>
                <w:rFonts w:cs="Arial"/>
                <w:sz w:val="20"/>
                <w:szCs w:val="20"/>
              </w:rPr>
            </w:pPr>
          </w:p>
        </w:tc>
        <w:tc>
          <w:tcPr>
            <w:tcW w:w="529" w:type="pct"/>
          </w:tcPr>
          <w:p w14:paraId="4C064ADB" w14:textId="77777777" w:rsidR="00D82955" w:rsidRPr="00787F3E" w:rsidRDefault="00D82955" w:rsidP="00D82955">
            <w:pPr>
              <w:ind w:left="-90"/>
              <w:rPr>
                <w:rFonts w:cs="Arial"/>
                <w:sz w:val="20"/>
                <w:szCs w:val="20"/>
              </w:rPr>
            </w:pPr>
          </w:p>
        </w:tc>
        <w:tc>
          <w:tcPr>
            <w:tcW w:w="445" w:type="pct"/>
          </w:tcPr>
          <w:p w14:paraId="28728336" w14:textId="77777777" w:rsidR="00D82955" w:rsidRPr="00787F3E" w:rsidRDefault="00D82955" w:rsidP="00D82955">
            <w:pPr>
              <w:ind w:left="-90"/>
              <w:rPr>
                <w:rFonts w:cs="Arial"/>
                <w:sz w:val="20"/>
                <w:szCs w:val="20"/>
              </w:rPr>
            </w:pPr>
          </w:p>
        </w:tc>
        <w:tc>
          <w:tcPr>
            <w:tcW w:w="1907" w:type="pct"/>
          </w:tcPr>
          <w:p w14:paraId="4C206550" w14:textId="77777777" w:rsidR="00D82955" w:rsidRPr="00787F3E" w:rsidRDefault="00D82955" w:rsidP="00D82955">
            <w:pPr>
              <w:ind w:left="-90" w:firstLine="90"/>
              <w:rPr>
                <w:rFonts w:cs="Arial"/>
                <w:sz w:val="20"/>
                <w:szCs w:val="20"/>
              </w:rPr>
            </w:pPr>
          </w:p>
        </w:tc>
      </w:tr>
      <w:tr w:rsidR="00D82955" w:rsidRPr="00CF2072" w14:paraId="2B579FFA" w14:textId="77777777" w:rsidTr="007B209B">
        <w:tc>
          <w:tcPr>
            <w:tcW w:w="1874" w:type="pct"/>
          </w:tcPr>
          <w:p w14:paraId="16828CF1" w14:textId="4477438E" w:rsidR="00D82955" w:rsidRPr="00787F3E" w:rsidRDefault="00D82955" w:rsidP="00D82955">
            <w:pPr>
              <w:shd w:val="clear" w:color="auto" w:fill="FFFFFF"/>
              <w:ind w:firstLine="0"/>
              <w:rPr>
                <w:rFonts w:cs="Arial"/>
                <w:bCs/>
                <w:sz w:val="20"/>
                <w:szCs w:val="20"/>
              </w:rPr>
            </w:pPr>
            <w:r>
              <w:rPr>
                <w:rFonts w:cs="Arial"/>
                <w:b/>
                <w:sz w:val="20"/>
                <w:szCs w:val="20"/>
              </w:rPr>
              <w:t>B. Övrigt: Har ert parti andra medskick, använd gärna kommentarsfältet</w:t>
            </w:r>
            <w:r w:rsidRPr="00A138B2">
              <w:rPr>
                <w:rFonts w:cs="Arial"/>
                <w:b/>
                <w:bCs/>
                <w:sz w:val="20"/>
                <w:szCs w:val="20"/>
              </w:rPr>
              <w:t xml:space="preserve"> här</w:t>
            </w:r>
          </w:p>
        </w:tc>
        <w:tc>
          <w:tcPr>
            <w:tcW w:w="244" w:type="pct"/>
          </w:tcPr>
          <w:p w14:paraId="2965B8B8" w14:textId="77777777" w:rsidR="00D82955" w:rsidRPr="00787F3E" w:rsidRDefault="00D82955" w:rsidP="00D82955">
            <w:pPr>
              <w:ind w:left="-90"/>
              <w:rPr>
                <w:rFonts w:cs="Arial"/>
                <w:sz w:val="20"/>
                <w:szCs w:val="20"/>
              </w:rPr>
            </w:pPr>
          </w:p>
        </w:tc>
        <w:tc>
          <w:tcPr>
            <w:tcW w:w="529" w:type="pct"/>
          </w:tcPr>
          <w:p w14:paraId="3E6C230A" w14:textId="77777777" w:rsidR="00D82955" w:rsidRPr="00787F3E" w:rsidRDefault="00D82955" w:rsidP="00D82955">
            <w:pPr>
              <w:ind w:left="-90"/>
              <w:rPr>
                <w:rFonts w:cs="Arial"/>
                <w:sz w:val="20"/>
                <w:szCs w:val="20"/>
              </w:rPr>
            </w:pPr>
          </w:p>
        </w:tc>
        <w:tc>
          <w:tcPr>
            <w:tcW w:w="445" w:type="pct"/>
          </w:tcPr>
          <w:p w14:paraId="55891950" w14:textId="77777777" w:rsidR="00D82955" w:rsidRPr="00787F3E" w:rsidRDefault="00D82955" w:rsidP="00D82955">
            <w:pPr>
              <w:ind w:left="-90"/>
              <w:rPr>
                <w:rFonts w:cs="Arial"/>
                <w:sz w:val="20"/>
                <w:szCs w:val="20"/>
              </w:rPr>
            </w:pPr>
          </w:p>
        </w:tc>
        <w:tc>
          <w:tcPr>
            <w:tcW w:w="1907" w:type="pct"/>
          </w:tcPr>
          <w:p w14:paraId="079CF45F" w14:textId="77777777" w:rsidR="00D82955" w:rsidRPr="00787F3E" w:rsidRDefault="00D82955" w:rsidP="00D82955">
            <w:pPr>
              <w:ind w:left="-90" w:firstLine="90"/>
              <w:rPr>
                <w:rFonts w:cs="Arial"/>
                <w:sz w:val="20"/>
                <w:szCs w:val="20"/>
              </w:rPr>
            </w:pPr>
          </w:p>
        </w:tc>
      </w:tr>
    </w:tbl>
    <w:p w14:paraId="4F03A767" w14:textId="0724E8E1" w:rsidR="00195E45" w:rsidRPr="00CF2072" w:rsidRDefault="00FB53F7" w:rsidP="00F8779D">
      <w:pPr>
        <w:spacing w:after="200" w:line="276" w:lineRule="auto"/>
        <w:ind w:firstLine="0"/>
        <w:rPr>
          <w:rFonts w:cs="Arial"/>
        </w:rPr>
      </w:pPr>
      <w:r w:rsidRPr="00CF2072">
        <w:rPr>
          <w:rFonts w:cs="Arial"/>
        </w:rPr>
        <w:lastRenderedPageBreak/>
        <w:br/>
      </w:r>
    </w:p>
    <w:p w14:paraId="4EDA6E60" w14:textId="04C8100B" w:rsidR="009D267A" w:rsidRPr="00A138B2" w:rsidRDefault="009D267A" w:rsidP="004451F0">
      <w:pPr>
        <w:pStyle w:val="Rubrik2"/>
        <w:rPr>
          <w:rFonts w:cs="Arial"/>
          <w:color w:val="auto"/>
          <w:sz w:val="36"/>
          <w:szCs w:val="36"/>
        </w:rPr>
      </w:pPr>
      <w:bookmarkStart w:id="24" w:name="_Toc448924016"/>
      <w:bookmarkStart w:id="25" w:name="_Toc471508675"/>
      <w:bookmarkStart w:id="26" w:name="_Toc472922536"/>
      <w:bookmarkStart w:id="27" w:name="_Toc208838192"/>
      <w:r w:rsidRPr="00A138B2">
        <w:rPr>
          <w:rFonts w:cs="Arial"/>
          <w:color w:val="auto"/>
          <w:sz w:val="36"/>
          <w:szCs w:val="36"/>
        </w:rPr>
        <w:t>ARRANGERA</w:t>
      </w:r>
      <w:bookmarkEnd w:id="24"/>
      <w:r w:rsidR="00982A87" w:rsidRPr="00A138B2">
        <w:rPr>
          <w:rFonts w:cs="Arial"/>
          <w:color w:val="auto"/>
          <w:sz w:val="36"/>
          <w:szCs w:val="36"/>
        </w:rPr>
        <w:t xml:space="preserve"> </w:t>
      </w:r>
      <w:r w:rsidR="00A64345">
        <w:rPr>
          <w:rFonts w:cs="Arial"/>
          <w:color w:val="auto"/>
          <w:sz w:val="36"/>
          <w:szCs w:val="36"/>
        </w:rPr>
        <w:t>FRILUFT</w:t>
      </w:r>
      <w:r w:rsidR="00E06492">
        <w:rPr>
          <w:rFonts w:cs="Arial"/>
          <w:color w:val="auto"/>
          <w:sz w:val="36"/>
          <w:szCs w:val="36"/>
        </w:rPr>
        <w:t xml:space="preserve">SPOLITISKA </w:t>
      </w:r>
      <w:r w:rsidR="00D11A14">
        <w:rPr>
          <w:rFonts w:cs="Arial"/>
          <w:color w:val="auto"/>
          <w:sz w:val="36"/>
          <w:szCs w:val="36"/>
        </w:rPr>
        <w:t>SAMTAL</w:t>
      </w:r>
      <w:bookmarkEnd w:id="25"/>
      <w:bookmarkEnd w:id="26"/>
      <w:bookmarkEnd w:id="27"/>
    </w:p>
    <w:p w14:paraId="2248C6DF" w14:textId="5D021195" w:rsidR="00FB53F7" w:rsidRPr="00CF2072" w:rsidRDefault="00FB53F7" w:rsidP="00A3596A">
      <w:pPr>
        <w:tabs>
          <w:tab w:val="left" w:pos="1304"/>
          <w:tab w:val="left" w:pos="2608"/>
          <w:tab w:val="left" w:pos="3912"/>
          <w:tab w:val="left" w:pos="5216"/>
          <w:tab w:val="left" w:pos="6520"/>
          <w:tab w:val="left" w:pos="7824"/>
          <w:tab w:val="left" w:pos="9128"/>
        </w:tabs>
        <w:ind w:firstLine="0"/>
        <w:rPr>
          <w:rFonts w:cs="Arial"/>
        </w:rPr>
      </w:pPr>
    </w:p>
    <w:p w14:paraId="0FD3C276" w14:textId="1DE42F79" w:rsidR="002E03F1" w:rsidRDefault="00FB53F7" w:rsidP="00FB53F7">
      <w:pPr>
        <w:tabs>
          <w:tab w:val="left" w:pos="1304"/>
          <w:tab w:val="left" w:pos="2608"/>
          <w:tab w:val="left" w:pos="3912"/>
          <w:tab w:val="left" w:pos="5216"/>
          <w:tab w:val="left" w:pos="6520"/>
          <w:tab w:val="left" w:pos="7824"/>
          <w:tab w:val="left" w:pos="9128"/>
        </w:tabs>
        <w:ind w:firstLine="0"/>
        <w:rPr>
          <w:rFonts w:cs="Arial"/>
        </w:rPr>
      </w:pPr>
      <w:r w:rsidRPr="00CF2072">
        <w:rPr>
          <w:rFonts w:cs="Arial"/>
        </w:rPr>
        <w:t xml:space="preserve">Genom </w:t>
      </w:r>
      <w:r w:rsidR="002E03F1">
        <w:rPr>
          <w:rFonts w:cs="Arial"/>
        </w:rPr>
        <w:t xml:space="preserve">att arrangera </w:t>
      </w:r>
      <w:r w:rsidRPr="00CF2072">
        <w:rPr>
          <w:rFonts w:cs="Arial"/>
        </w:rPr>
        <w:t xml:space="preserve">samtal med partiernas kandidater </w:t>
      </w:r>
      <w:r w:rsidR="002E03F1">
        <w:rPr>
          <w:rFonts w:cs="Arial"/>
        </w:rPr>
        <w:t>bygger vi relationer</w:t>
      </w:r>
      <w:r w:rsidR="003254FB">
        <w:rPr>
          <w:rFonts w:cs="Arial"/>
        </w:rPr>
        <w:t xml:space="preserve"> (även till efter valet)</w:t>
      </w:r>
      <w:r w:rsidR="00A64345">
        <w:rPr>
          <w:rFonts w:cs="Arial"/>
        </w:rPr>
        <w:t xml:space="preserve"> och får chansen att bidra till </w:t>
      </w:r>
      <w:r w:rsidR="003254FB">
        <w:rPr>
          <w:rFonts w:cs="Arial"/>
        </w:rPr>
        <w:t>politikers</w:t>
      </w:r>
      <w:r w:rsidR="00A64345">
        <w:rPr>
          <w:rFonts w:cs="Arial"/>
        </w:rPr>
        <w:t xml:space="preserve"> kunskap om friluftsliv och vad aktiviteter i naturen </w:t>
      </w:r>
      <w:r w:rsidR="005F66E0">
        <w:rPr>
          <w:rFonts w:cs="Arial"/>
        </w:rPr>
        <w:t xml:space="preserve">kan göra </w:t>
      </w:r>
      <w:r w:rsidR="00A64345">
        <w:rPr>
          <w:rFonts w:cs="Arial"/>
        </w:rPr>
        <w:t xml:space="preserve">för </w:t>
      </w:r>
      <w:r w:rsidR="00FE398D">
        <w:rPr>
          <w:rFonts w:cs="Arial"/>
        </w:rPr>
        <w:t xml:space="preserve">hälsan och </w:t>
      </w:r>
      <w:r w:rsidR="00A64345">
        <w:rPr>
          <w:rFonts w:cs="Arial"/>
        </w:rPr>
        <w:t xml:space="preserve">samhället. </w:t>
      </w:r>
      <w:r w:rsidR="003254FB">
        <w:rPr>
          <w:rFonts w:cs="Arial"/>
        </w:rPr>
        <w:t>N</w:t>
      </w:r>
      <w:r w:rsidR="00FE398D">
        <w:rPr>
          <w:rFonts w:cs="Arial"/>
        </w:rPr>
        <w:t xml:space="preserve">ågra </w:t>
      </w:r>
      <w:r w:rsidR="0061502C">
        <w:rPr>
          <w:rFonts w:cs="Arial"/>
        </w:rPr>
        <w:t>medskick</w:t>
      </w:r>
      <w:r w:rsidR="00FE398D">
        <w:rPr>
          <w:rFonts w:cs="Arial"/>
        </w:rPr>
        <w:t xml:space="preserve"> kring inramningen:</w:t>
      </w:r>
    </w:p>
    <w:p w14:paraId="30519AF8" w14:textId="41A983BD" w:rsidR="001242BE" w:rsidRDefault="00FE398D" w:rsidP="00FB53F7">
      <w:pPr>
        <w:tabs>
          <w:tab w:val="left" w:pos="1304"/>
          <w:tab w:val="left" w:pos="2608"/>
          <w:tab w:val="left" w:pos="3912"/>
          <w:tab w:val="left" w:pos="5216"/>
          <w:tab w:val="left" w:pos="6520"/>
          <w:tab w:val="left" w:pos="7824"/>
          <w:tab w:val="left" w:pos="9128"/>
        </w:tabs>
        <w:ind w:firstLine="0"/>
        <w:rPr>
          <w:rFonts w:cs="Arial"/>
        </w:rPr>
      </w:pPr>
      <w:r>
        <w:rPr>
          <w:rFonts w:cs="Arial"/>
          <w:b/>
        </w:rPr>
        <w:br/>
      </w:r>
      <w:r w:rsidR="002E03F1" w:rsidRPr="002E03F1">
        <w:rPr>
          <w:rFonts w:cs="Arial"/>
          <w:b/>
        </w:rPr>
        <w:t>Platsen:</w:t>
      </w:r>
      <w:r w:rsidR="002E03F1">
        <w:rPr>
          <w:rFonts w:cs="Arial"/>
        </w:rPr>
        <w:t xml:space="preserve"> </w:t>
      </w:r>
      <w:r>
        <w:rPr>
          <w:rFonts w:cs="Arial"/>
        </w:rPr>
        <w:t>Inom friluftslivet</w:t>
      </w:r>
      <w:r w:rsidR="001242BE">
        <w:rPr>
          <w:rFonts w:cs="Arial"/>
        </w:rPr>
        <w:t xml:space="preserve"> kan </w:t>
      </w:r>
      <w:r>
        <w:rPr>
          <w:rFonts w:cs="Arial"/>
        </w:rPr>
        <w:t xml:space="preserve">vi </w:t>
      </w:r>
      <w:r w:rsidR="001242BE">
        <w:rPr>
          <w:rFonts w:cs="Arial"/>
        </w:rPr>
        <w:t xml:space="preserve">bidra med något som gör samtalet till något </w:t>
      </w:r>
      <w:r>
        <w:rPr>
          <w:rFonts w:cs="Arial"/>
        </w:rPr>
        <w:t xml:space="preserve">extra </w:t>
      </w:r>
      <w:r w:rsidR="002E03F1">
        <w:rPr>
          <w:rFonts w:cs="Arial"/>
        </w:rPr>
        <w:t>minnesvärt</w:t>
      </w:r>
      <w:r>
        <w:rPr>
          <w:rFonts w:cs="Arial"/>
        </w:rPr>
        <w:t xml:space="preserve">: </w:t>
      </w:r>
      <w:r w:rsidR="001242BE">
        <w:rPr>
          <w:rFonts w:cs="Arial"/>
        </w:rPr>
        <w:t>ett samtal i naturen</w:t>
      </w:r>
      <w:r w:rsidR="002E03F1">
        <w:rPr>
          <w:rFonts w:cs="Arial"/>
        </w:rPr>
        <w:t>. Det kan vara i ett friluftsområde, gärna även där</w:t>
      </w:r>
      <w:r w:rsidR="00A24F92">
        <w:rPr>
          <w:rFonts w:cs="Arial"/>
        </w:rPr>
        <w:t xml:space="preserve"> det går att</w:t>
      </w:r>
      <w:r w:rsidR="002E03F1">
        <w:rPr>
          <w:rFonts w:cs="Arial"/>
        </w:rPr>
        <w:t xml:space="preserve"> synliggöra vad kommunen </w:t>
      </w:r>
      <w:r>
        <w:rPr>
          <w:rFonts w:cs="Arial"/>
        </w:rPr>
        <w:t xml:space="preserve">skulle </w:t>
      </w:r>
      <w:r w:rsidR="002E03F1">
        <w:rPr>
          <w:rFonts w:cs="Arial"/>
        </w:rPr>
        <w:t>behöv</w:t>
      </w:r>
      <w:r>
        <w:rPr>
          <w:rFonts w:cs="Arial"/>
        </w:rPr>
        <w:t>a</w:t>
      </w:r>
      <w:r w:rsidR="002E03F1">
        <w:rPr>
          <w:rFonts w:cs="Arial"/>
        </w:rPr>
        <w:t xml:space="preserve"> utveckla.</w:t>
      </w:r>
      <w:r w:rsidR="002E03F1">
        <w:rPr>
          <w:rFonts w:cs="Arial"/>
        </w:rPr>
        <w:br/>
      </w:r>
      <w:r w:rsidR="002E03F1">
        <w:rPr>
          <w:rFonts w:cs="Arial"/>
        </w:rPr>
        <w:br/>
      </w:r>
      <w:r w:rsidR="002E03F1" w:rsidRPr="002E03F1">
        <w:rPr>
          <w:rFonts w:cs="Arial"/>
          <w:b/>
        </w:rPr>
        <w:t>Aktiviteten:</w:t>
      </w:r>
      <w:r w:rsidR="002E03F1">
        <w:rPr>
          <w:rFonts w:cs="Arial"/>
        </w:rPr>
        <w:t xml:space="preserve"> Ännu bättre kan det bli om samtalet görs under en friluftsaktivitet</w:t>
      </w:r>
      <w:r>
        <w:rPr>
          <w:rFonts w:cs="Arial"/>
        </w:rPr>
        <w:t>: Kanske e</w:t>
      </w:r>
      <w:r w:rsidR="002E03F1">
        <w:rPr>
          <w:rFonts w:cs="Arial"/>
        </w:rPr>
        <w:t xml:space="preserve">n vandring, matlagning </w:t>
      </w:r>
      <w:r>
        <w:rPr>
          <w:rFonts w:cs="Arial"/>
        </w:rPr>
        <w:t>vid en eldstad</w:t>
      </w:r>
      <w:r w:rsidR="002E03F1">
        <w:rPr>
          <w:rFonts w:cs="Arial"/>
        </w:rPr>
        <w:t>, en paddling</w:t>
      </w:r>
      <w:r>
        <w:rPr>
          <w:rFonts w:cs="Arial"/>
        </w:rPr>
        <w:t>, ett åk i skidbacken?</w:t>
      </w:r>
    </w:p>
    <w:p w14:paraId="6478BD62" w14:textId="77777777" w:rsidR="00A24F92" w:rsidRDefault="00A24F92" w:rsidP="00FB53F7">
      <w:pPr>
        <w:tabs>
          <w:tab w:val="left" w:pos="1304"/>
          <w:tab w:val="left" w:pos="2608"/>
          <w:tab w:val="left" w:pos="3912"/>
          <w:tab w:val="left" w:pos="5216"/>
          <w:tab w:val="left" w:pos="6520"/>
          <w:tab w:val="left" w:pos="7824"/>
          <w:tab w:val="left" w:pos="9128"/>
        </w:tabs>
        <w:ind w:firstLine="0"/>
        <w:rPr>
          <w:rFonts w:cs="Arial"/>
        </w:rPr>
      </w:pPr>
    </w:p>
    <w:p w14:paraId="41781153" w14:textId="1769C160" w:rsidR="003254FB" w:rsidRPr="00CF2072" w:rsidRDefault="00A24F92" w:rsidP="003254FB">
      <w:pPr>
        <w:tabs>
          <w:tab w:val="left" w:pos="1304"/>
          <w:tab w:val="left" w:pos="2608"/>
          <w:tab w:val="left" w:pos="3912"/>
          <w:tab w:val="left" w:pos="5216"/>
          <w:tab w:val="left" w:pos="6520"/>
          <w:tab w:val="left" w:pos="7824"/>
          <w:tab w:val="left" w:pos="9128"/>
        </w:tabs>
        <w:ind w:firstLine="0"/>
        <w:rPr>
          <w:rFonts w:cs="Arial"/>
        </w:rPr>
      </w:pPr>
      <w:r w:rsidRPr="00A24F92">
        <w:rPr>
          <w:rFonts w:cs="Arial"/>
          <w:b/>
        </w:rPr>
        <w:t>Ledarledda aktiviteter:</w:t>
      </w:r>
      <w:r>
        <w:rPr>
          <w:rFonts w:cs="Arial"/>
        </w:rPr>
        <w:t xml:space="preserve"> Det är ofta mycket givande för en politiker att få göra studiebesök och se något från verkligheten. Har ni en regelbunden ledarledd verksamhet, kan partiföreträdare bjudas in att delta vid olika tillfällen. Kanske i så fall döpa aktiviteten till exempelvis </w:t>
      </w:r>
      <w:r w:rsidRPr="00A24F92">
        <w:rPr>
          <w:rFonts w:cs="Arial"/>
          <w:i/>
        </w:rPr>
        <w:t>Vandring med friluftspolitiskt samtal</w:t>
      </w:r>
      <w:r>
        <w:rPr>
          <w:rFonts w:cs="Arial"/>
        </w:rPr>
        <w:t>, så deltagarna vet om förutsättningarna (kan ju även locka en ny målgrupp).</w:t>
      </w:r>
      <w:r w:rsidR="003254FB" w:rsidRPr="003254FB">
        <w:rPr>
          <w:rFonts w:cs="Arial"/>
        </w:rPr>
        <w:t xml:space="preserve"> </w:t>
      </w:r>
    </w:p>
    <w:p w14:paraId="76F78589" w14:textId="09F7367D" w:rsidR="003254FB" w:rsidRPr="00CF2072" w:rsidRDefault="001242BE" w:rsidP="003254FB">
      <w:pPr>
        <w:tabs>
          <w:tab w:val="left" w:pos="1304"/>
          <w:tab w:val="left" w:pos="2608"/>
          <w:tab w:val="left" w:pos="3912"/>
          <w:tab w:val="left" w:pos="5216"/>
          <w:tab w:val="left" w:pos="6520"/>
          <w:tab w:val="left" w:pos="7824"/>
          <w:tab w:val="left" w:pos="9128"/>
        </w:tabs>
        <w:ind w:firstLine="0"/>
        <w:rPr>
          <w:rFonts w:cs="Arial"/>
        </w:rPr>
      </w:pPr>
      <w:r>
        <w:rPr>
          <w:rFonts w:cs="Arial"/>
        </w:rPr>
        <w:br/>
      </w:r>
      <w:r w:rsidR="002E03F1" w:rsidRPr="002E03F1">
        <w:rPr>
          <w:rFonts w:cs="Arial"/>
          <w:b/>
        </w:rPr>
        <w:t>Vilka politiker</w:t>
      </w:r>
      <w:r w:rsidR="002E03F1">
        <w:rPr>
          <w:rFonts w:cs="Arial"/>
        </w:rPr>
        <w:t>:</w:t>
      </w:r>
      <w:r w:rsidR="00FE398D">
        <w:rPr>
          <w:rFonts w:cs="Arial"/>
        </w:rPr>
        <w:t xml:space="preserve"> När </w:t>
      </w:r>
      <w:r w:rsidR="00A24F92">
        <w:rPr>
          <w:rFonts w:cs="Arial"/>
        </w:rPr>
        <w:t>det hålls</w:t>
      </w:r>
      <w:r w:rsidR="00FE398D">
        <w:rPr>
          <w:rFonts w:cs="Arial"/>
        </w:rPr>
        <w:t xml:space="preserve"> panelsamtal med alla p</w:t>
      </w:r>
      <w:r w:rsidR="00A24F92">
        <w:rPr>
          <w:rFonts w:cs="Arial"/>
        </w:rPr>
        <w:t>artier samtidigt</w:t>
      </w:r>
      <w:r w:rsidR="00FE398D">
        <w:rPr>
          <w:rFonts w:cs="Arial"/>
        </w:rPr>
        <w:t>, finns risken att mycket tid går till pajkastning</w:t>
      </w:r>
      <w:r w:rsidR="00A24F92">
        <w:rPr>
          <w:rFonts w:cs="Arial"/>
        </w:rPr>
        <w:t>. Det kan förstärka gamla positioner och konflikter istället för att locka fram nyfikenhet och konstruktiva lösningar. Ofta är det bättre att arrangera samtal med ett eller ett par partier åt gången.</w:t>
      </w:r>
      <w:r w:rsidR="003254FB">
        <w:rPr>
          <w:rFonts w:cs="Arial"/>
        </w:rPr>
        <w:t xml:space="preserve"> Mer</w:t>
      </w:r>
      <w:r w:rsidR="003254FB" w:rsidRPr="00CF2072">
        <w:rPr>
          <w:rFonts w:cs="Arial"/>
        </w:rPr>
        <w:t xml:space="preserve"> utrymme </w:t>
      </w:r>
      <w:r w:rsidR="003254FB">
        <w:rPr>
          <w:rFonts w:cs="Arial"/>
        </w:rPr>
        <w:t xml:space="preserve">ges då </w:t>
      </w:r>
      <w:r w:rsidR="003254FB" w:rsidRPr="00CF2072">
        <w:rPr>
          <w:rFonts w:cs="Arial"/>
        </w:rPr>
        <w:t>för resonerande samtal om de åtgärder som behövs</w:t>
      </w:r>
      <w:r w:rsidR="003254FB">
        <w:rPr>
          <w:rFonts w:cs="Arial"/>
        </w:rPr>
        <w:t>, och nya möjligheter kan växa fram</w:t>
      </w:r>
      <w:r w:rsidR="003254FB" w:rsidRPr="00CF2072">
        <w:rPr>
          <w:rFonts w:cs="Arial"/>
        </w:rPr>
        <w:t>.</w:t>
      </w:r>
      <w:r w:rsidR="003254FB">
        <w:rPr>
          <w:rFonts w:cs="Arial"/>
        </w:rPr>
        <w:t xml:space="preserve"> Som liten </w:t>
      </w:r>
      <w:r w:rsidR="003254FB" w:rsidRPr="00CF2072">
        <w:rPr>
          <w:rFonts w:cs="Arial"/>
        </w:rPr>
        <w:t>ideell grupp kan det vara svårt att hinna med flera politikersamtal</w:t>
      </w:r>
      <w:r w:rsidR="003254FB">
        <w:rPr>
          <w:rFonts w:cs="Arial"/>
        </w:rPr>
        <w:t xml:space="preserve"> – kanske börja med de största partierna (som efter valet förväntas ha mest inflytande över besluten)? </w:t>
      </w:r>
    </w:p>
    <w:p w14:paraId="33591DD9" w14:textId="47A879BB" w:rsidR="00FB53F7" w:rsidRDefault="00A24F92" w:rsidP="00FB53F7">
      <w:pPr>
        <w:tabs>
          <w:tab w:val="left" w:pos="1304"/>
          <w:tab w:val="left" w:pos="2608"/>
          <w:tab w:val="left" w:pos="3912"/>
          <w:tab w:val="left" w:pos="5216"/>
          <w:tab w:val="left" w:pos="6520"/>
          <w:tab w:val="left" w:pos="7824"/>
          <w:tab w:val="left" w:pos="9128"/>
        </w:tabs>
        <w:ind w:firstLine="0"/>
        <w:rPr>
          <w:rFonts w:cs="Arial"/>
        </w:rPr>
      </w:pPr>
      <w:r>
        <w:rPr>
          <w:rFonts w:cs="Arial"/>
        </w:rPr>
        <w:br/>
      </w:r>
      <w:r w:rsidR="003254FB" w:rsidRPr="003254FB">
        <w:rPr>
          <w:rFonts w:cs="Arial"/>
          <w:b/>
        </w:rPr>
        <w:t>Medier:</w:t>
      </w:r>
      <w:r w:rsidR="003254FB">
        <w:rPr>
          <w:rFonts w:cs="Arial"/>
        </w:rPr>
        <w:t xml:space="preserve"> En friluftsaktivitet med politiker kan mycket väl vara intressant för journalister, och är ett </w:t>
      </w:r>
      <w:r w:rsidR="0061502C">
        <w:rPr>
          <w:rFonts w:cs="Arial"/>
        </w:rPr>
        <w:t>kommunikationstillfälle för</w:t>
      </w:r>
      <w:r w:rsidR="003254FB">
        <w:rPr>
          <w:rFonts w:cs="Arial"/>
        </w:rPr>
        <w:t xml:space="preserve"> att få ut </w:t>
      </w:r>
      <w:r w:rsidR="0061502C">
        <w:rPr>
          <w:rFonts w:cs="Arial"/>
        </w:rPr>
        <w:t>frilufts</w:t>
      </w:r>
      <w:r w:rsidR="003254FB">
        <w:rPr>
          <w:rFonts w:cs="Arial"/>
        </w:rPr>
        <w:t xml:space="preserve">frågorna till invånare och andra politiker. </w:t>
      </w:r>
      <w:r w:rsidR="0061502C">
        <w:rPr>
          <w:rFonts w:cs="Arial"/>
        </w:rPr>
        <w:t xml:space="preserve">Deltar även </w:t>
      </w:r>
      <w:r w:rsidR="00F94783">
        <w:rPr>
          <w:rFonts w:cs="Arial"/>
        </w:rPr>
        <w:t>en journalist</w:t>
      </w:r>
      <w:r w:rsidR="003254FB">
        <w:rPr>
          <w:rFonts w:cs="Arial"/>
        </w:rPr>
        <w:t xml:space="preserve">, bör </w:t>
      </w:r>
      <w:r w:rsidR="0061502C">
        <w:rPr>
          <w:rFonts w:cs="Arial"/>
        </w:rPr>
        <w:t xml:space="preserve">både </w:t>
      </w:r>
      <w:r w:rsidR="003254FB">
        <w:rPr>
          <w:rFonts w:cs="Arial"/>
        </w:rPr>
        <w:t xml:space="preserve">politiker och </w:t>
      </w:r>
      <w:r w:rsidR="0061502C">
        <w:rPr>
          <w:rFonts w:cs="Arial"/>
        </w:rPr>
        <w:t xml:space="preserve">andra </w:t>
      </w:r>
      <w:r w:rsidR="00F94783">
        <w:rPr>
          <w:rFonts w:cs="Arial"/>
        </w:rPr>
        <w:t>deltagare</w:t>
      </w:r>
      <w:r w:rsidR="003254FB">
        <w:rPr>
          <w:rFonts w:cs="Arial"/>
        </w:rPr>
        <w:t xml:space="preserve"> få veta det i förväg.</w:t>
      </w:r>
    </w:p>
    <w:p w14:paraId="3F12B7FD" w14:textId="77777777" w:rsidR="0055252E" w:rsidRPr="00CF2072" w:rsidRDefault="0055252E" w:rsidP="003254FB">
      <w:pPr>
        <w:tabs>
          <w:tab w:val="left" w:pos="1304"/>
          <w:tab w:val="left" w:pos="2608"/>
          <w:tab w:val="left" w:pos="3912"/>
          <w:tab w:val="left" w:pos="5216"/>
          <w:tab w:val="left" w:pos="6520"/>
          <w:tab w:val="left" w:pos="7824"/>
          <w:tab w:val="left" w:pos="9128"/>
        </w:tabs>
        <w:ind w:firstLine="0"/>
        <w:rPr>
          <w:rFonts w:cs="Arial"/>
        </w:rPr>
      </w:pPr>
    </w:p>
    <w:p w14:paraId="4C292DE4" w14:textId="38543079" w:rsidR="0055252E" w:rsidRPr="00CF2072" w:rsidRDefault="0061502C" w:rsidP="00A3596A">
      <w:pPr>
        <w:tabs>
          <w:tab w:val="left" w:pos="1304"/>
          <w:tab w:val="left" w:pos="2608"/>
          <w:tab w:val="left" w:pos="3912"/>
          <w:tab w:val="left" w:pos="5216"/>
          <w:tab w:val="left" w:pos="6520"/>
          <w:tab w:val="left" w:pos="7824"/>
          <w:tab w:val="left" w:pos="9128"/>
        </w:tabs>
        <w:ind w:firstLine="0"/>
        <w:rPr>
          <w:rFonts w:cs="Arial"/>
          <w:b/>
        </w:rPr>
      </w:pPr>
      <w:r>
        <w:rPr>
          <w:rFonts w:cs="Arial"/>
          <w:b/>
        </w:rPr>
        <w:t>Så här kan man göra:</w:t>
      </w:r>
    </w:p>
    <w:p w14:paraId="62D25A85" w14:textId="77777777" w:rsidR="009D267A" w:rsidRPr="00CF2072" w:rsidRDefault="009D267A" w:rsidP="0061502C">
      <w:pPr>
        <w:tabs>
          <w:tab w:val="left" w:pos="1304"/>
          <w:tab w:val="left" w:pos="2608"/>
          <w:tab w:val="left" w:pos="3912"/>
          <w:tab w:val="left" w:pos="5216"/>
          <w:tab w:val="left" w:pos="6520"/>
          <w:tab w:val="left" w:pos="7824"/>
          <w:tab w:val="left" w:pos="9128"/>
        </w:tabs>
        <w:ind w:firstLine="0"/>
        <w:rPr>
          <w:rFonts w:cs="Arial"/>
        </w:rPr>
      </w:pPr>
    </w:p>
    <w:p w14:paraId="3AE7803A" w14:textId="6AB8A570" w:rsidR="009D267A" w:rsidRPr="00CF2072" w:rsidRDefault="0055252E" w:rsidP="00A3596A">
      <w:pPr>
        <w:tabs>
          <w:tab w:val="left" w:pos="1304"/>
          <w:tab w:val="left" w:pos="2608"/>
          <w:tab w:val="left" w:pos="3912"/>
          <w:tab w:val="left" w:pos="5216"/>
          <w:tab w:val="left" w:pos="6520"/>
          <w:tab w:val="left" w:pos="7824"/>
          <w:tab w:val="left" w:pos="9128"/>
        </w:tabs>
        <w:ind w:firstLine="0"/>
        <w:rPr>
          <w:rFonts w:cs="Arial"/>
        </w:rPr>
      </w:pPr>
      <w:r w:rsidRPr="00CF2072">
        <w:rPr>
          <w:rFonts w:cs="Arial"/>
          <w:b/>
        </w:rPr>
        <w:t xml:space="preserve">1. </w:t>
      </w:r>
      <w:r w:rsidR="0061502C">
        <w:rPr>
          <w:rFonts w:cs="Arial"/>
          <w:b/>
        </w:rPr>
        <w:t xml:space="preserve">Bestäm </w:t>
      </w:r>
      <w:r w:rsidR="00A62D71">
        <w:rPr>
          <w:rFonts w:cs="Arial"/>
          <w:b/>
        </w:rPr>
        <w:t xml:space="preserve">inramningen för </w:t>
      </w:r>
      <w:r w:rsidR="0061502C">
        <w:rPr>
          <w:rFonts w:cs="Arial"/>
          <w:b/>
        </w:rPr>
        <w:t xml:space="preserve">samtalen, se medskicken ovan. </w:t>
      </w:r>
      <w:r w:rsidR="009D267A" w:rsidRPr="00CF2072">
        <w:rPr>
          <w:rFonts w:cs="Arial"/>
          <w:b/>
        </w:rPr>
        <w:t>Gör en</w:t>
      </w:r>
      <w:r w:rsidR="0061502C">
        <w:rPr>
          <w:rFonts w:cs="Arial"/>
          <w:b/>
        </w:rPr>
        <w:t xml:space="preserve"> kort plan och </w:t>
      </w:r>
      <w:r w:rsidR="009D267A" w:rsidRPr="00CF2072">
        <w:rPr>
          <w:rFonts w:cs="Arial"/>
          <w:b/>
        </w:rPr>
        <w:t>ansvarsfördelning med deadlines</w:t>
      </w:r>
      <w:r w:rsidR="009D267A" w:rsidRPr="00CF2072">
        <w:rPr>
          <w:rFonts w:cs="Arial"/>
        </w:rPr>
        <w:t>.</w:t>
      </w:r>
    </w:p>
    <w:p w14:paraId="5E2EF7BA" w14:textId="77777777" w:rsidR="0055252E" w:rsidRPr="00CF2072" w:rsidRDefault="0055252E" w:rsidP="0055252E">
      <w:pPr>
        <w:tabs>
          <w:tab w:val="left" w:pos="1304"/>
          <w:tab w:val="left" w:pos="2608"/>
          <w:tab w:val="left" w:pos="3912"/>
          <w:tab w:val="left" w:pos="5216"/>
          <w:tab w:val="left" w:pos="6520"/>
          <w:tab w:val="left" w:pos="7824"/>
          <w:tab w:val="left" w:pos="9128"/>
        </w:tabs>
        <w:rPr>
          <w:rFonts w:cs="Arial"/>
          <w:b/>
        </w:rPr>
      </w:pPr>
    </w:p>
    <w:p w14:paraId="4AE27F6C" w14:textId="6BF1FD39" w:rsidR="009D267A" w:rsidRPr="00CF2072" w:rsidRDefault="0055252E" w:rsidP="00A3596A">
      <w:pPr>
        <w:tabs>
          <w:tab w:val="left" w:pos="1304"/>
          <w:tab w:val="left" w:pos="2608"/>
          <w:tab w:val="left" w:pos="3912"/>
          <w:tab w:val="left" w:pos="5216"/>
          <w:tab w:val="left" w:pos="6520"/>
          <w:tab w:val="left" w:pos="7824"/>
          <w:tab w:val="left" w:pos="9128"/>
        </w:tabs>
        <w:ind w:firstLine="0"/>
        <w:rPr>
          <w:rFonts w:cs="Arial"/>
        </w:rPr>
      </w:pPr>
      <w:r w:rsidRPr="00CF2072">
        <w:rPr>
          <w:rFonts w:cs="Arial"/>
          <w:b/>
        </w:rPr>
        <w:t xml:space="preserve">2. </w:t>
      </w:r>
      <w:r w:rsidR="009D267A" w:rsidRPr="00CF2072">
        <w:rPr>
          <w:rFonts w:cs="Arial"/>
          <w:b/>
        </w:rPr>
        <w:t>Bestäm målgrupp</w:t>
      </w:r>
      <w:r w:rsidR="009D267A" w:rsidRPr="00CF2072">
        <w:rPr>
          <w:rFonts w:cs="Arial"/>
        </w:rPr>
        <w:t xml:space="preserve"> (kandidater till kommunfullmäktige, </w:t>
      </w:r>
      <w:r w:rsidR="004E6C91" w:rsidRPr="00CF2072">
        <w:rPr>
          <w:rFonts w:cs="Arial"/>
        </w:rPr>
        <w:t>regionen</w:t>
      </w:r>
      <w:r w:rsidR="009D267A" w:rsidRPr="00CF2072">
        <w:rPr>
          <w:rFonts w:cs="Arial"/>
        </w:rPr>
        <w:t>- eller riksdag</w:t>
      </w:r>
      <w:r w:rsidR="004E6C91" w:rsidRPr="00CF2072">
        <w:rPr>
          <w:rFonts w:cs="Arial"/>
        </w:rPr>
        <w:t>en</w:t>
      </w:r>
      <w:r w:rsidR="009D267A" w:rsidRPr="00CF2072">
        <w:rPr>
          <w:rFonts w:cs="Arial"/>
        </w:rPr>
        <w:t xml:space="preserve">) utifrån de politiska frågor som arrangörsgruppen prioriterar. </w:t>
      </w:r>
    </w:p>
    <w:p w14:paraId="6E3F3ECE" w14:textId="77777777" w:rsidR="0055252E" w:rsidRPr="00CF2072" w:rsidRDefault="0055252E" w:rsidP="0055252E">
      <w:pPr>
        <w:tabs>
          <w:tab w:val="left" w:pos="1304"/>
          <w:tab w:val="left" w:pos="2608"/>
          <w:tab w:val="left" w:pos="3912"/>
          <w:tab w:val="left" w:pos="5216"/>
          <w:tab w:val="left" w:pos="6520"/>
          <w:tab w:val="left" w:pos="7824"/>
          <w:tab w:val="left" w:pos="9128"/>
        </w:tabs>
        <w:rPr>
          <w:rFonts w:cs="Arial"/>
          <w:b/>
        </w:rPr>
      </w:pPr>
    </w:p>
    <w:p w14:paraId="0B59463F" w14:textId="72D93BCD" w:rsidR="009D267A" w:rsidRPr="00CF2072" w:rsidRDefault="0055252E" w:rsidP="001A2CE7">
      <w:pPr>
        <w:tabs>
          <w:tab w:val="left" w:pos="1304"/>
          <w:tab w:val="left" w:pos="2608"/>
          <w:tab w:val="left" w:pos="3912"/>
          <w:tab w:val="left" w:pos="5216"/>
          <w:tab w:val="left" w:pos="6520"/>
          <w:tab w:val="left" w:pos="7824"/>
          <w:tab w:val="left" w:pos="9128"/>
        </w:tabs>
        <w:ind w:firstLine="0"/>
        <w:rPr>
          <w:rFonts w:cs="Arial"/>
        </w:rPr>
      </w:pPr>
      <w:r w:rsidRPr="00CF2072">
        <w:rPr>
          <w:rFonts w:cs="Arial"/>
          <w:b/>
        </w:rPr>
        <w:t xml:space="preserve">3. </w:t>
      </w:r>
      <w:r w:rsidR="0061502C">
        <w:rPr>
          <w:rFonts w:cs="Arial"/>
          <w:b/>
        </w:rPr>
        <w:t xml:space="preserve">Bestäm platsen. </w:t>
      </w:r>
      <w:r w:rsidR="0061502C">
        <w:rPr>
          <w:rFonts w:cs="Arial"/>
        </w:rPr>
        <w:t xml:space="preserve">Hur hanterar ni busväder? Ska ni vara inomhus, boka lokal </w:t>
      </w:r>
      <w:r w:rsidR="009D267A" w:rsidRPr="00CF2072">
        <w:rPr>
          <w:rFonts w:cs="Arial"/>
        </w:rPr>
        <w:t xml:space="preserve">som fungerar storleks- och ljudmässigt. </w:t>
      </w:r>
    </w:p>
    <w:p w14:paraId="7AE89774" w14:textId="77777777" w:rsidR="0055252E" w:rsidRPr="00CF2072" w:rsidRDefault="0055252E" w:rsidP="0055252E">
      <w:pPr>
        <w:tabs>
          <w:tab w:val="left" w:pos="1304"/>
          <w:tab w:val="left" w:pos="2608"/>
          <w:tab w:val="left" w:pos="3912"/>
          <w:tab w:val="left" w:pos="5216"/>
          <w:tab w:val="left" w:pos="6520"/>
          <w:tab w:val="left" w:pos="7824"/>
          <w:tab w:val="left" w:pos="9128"/>
        </w:tabs>
        <w:rPr>
          <w:rFonts w:cs="Arial"/>
          <w:b/>
        </w:rPr>
      </w:pPr>
    </w:p>
    <w:p w14:paraId="480742AA" w14:textId="453CBADD" w:rsidR="0055252E" w:rsidRPr="00CF2072" w:rsidRDefault="0055252E" w:rsidP="001A2CE7">
      <w:pPr>
        <w:tabs>
          <w:tab w:val="left" w:pos="1304"/>
          <w:tab w:val="left" w:pos="2608"/>
          <w:tab w:val="left" w:pos="3912"/>
          <w:tab w:val="left" w:pos="5216"/>
          <w:tab w:val="left" w:pos="6520"/>
          <w:tab w:val="left" w:pos="7824"/>
          <w:tab w:val="left" w:pos="9128"/>
        </w:tabs>
        <w:ind w:firstLine="0"/>
        <w:rPr>
          <w:rFonts w:cs="Arial"/>
        </w:rPr>
      </w:pPr>
      <w:r w:rsidRPr="00CF2072">
        <w:rPr>
          <w:rFonts w:cs="Arial"/>
          <w:b/>
        </w:rPr>
        <w:t xml:space="preserve">4. </w:t>
      </w:r>
      <w:r w:rsidR="009D267A" w:rsidRPr="00CF2072">
        <w:rPr>
          <w:rFonts w:cs="Arial"/>
          <w:b/>
        </w:rPr>
        <w:t xml:space="preserve">Bjud </w:t>
      </w:r>
      <w:r w:rsidR="00FB53F7" w:rsidRPr="00CF2072">
        <w:rPr>
          <w:rFonts w:cs="Arial"/>
          <w:b/>
        </w:rPr>
        <w:t xml:space="preserve">helst </w:t>
      </w:r>
      <w:r w:rsidR="009D267A" w:rsidRPr="00CF2072">
        <w:rPr>
          <w:rFonts w:cs="Arial"/>
          <w:b/>
        </w:rPr>
        <w:t xml:space="preserve">in </w:t>
      </w:r>
      <w:r w:rsidR="0061502C">
        <w:rPr>
          <w:rFonts w:cs="Arial"/>
          <w:b/>
        </w:rPr>
        <w:t xml:space="preserve">politiker </w:t>
      </w:r>
      <w:proofErr w:type="gramStart"/>
      <w:r w:rsidR="0061502C">
        <w:rPr>
          <w:rFonts w:cs="Arial"/>
          <w:b/>
        </w:rPr>
        <w:t>1-3</w:t>
      </w:r>
      <w:proofErr w:type="gramEnd"/>
      <w:r w:rsidR="004E6C91" w:rsidRPr="00CF2072">
        <w:rPr>
          <w:rFonts w:cs="Arial"/>
          <w:b/>
        </w:rPr>
        <w:t xml:space="preserve"> </w:t>
      </w:r>
      <w:r w:rsidR="009D267A" w:rsidRPr="00CF2072">
        <w:rPr>
          <w:rFonts w:cs="Arial"/>
          <w:b/>
        </w:rPr>
        <w:t>månader i förväg.</w:t>
      </w:r>
      <w:r w:rsidR="009D267A" w:rsidRPr="00CF2072">
        <w:rPr>
          <w:rFonts w:cs="Arial"/>
        </w:rPr>
        <w:t xml:space="preserve"> Konkurrensen </w:t>
      </w:r>
      <w:r w:rsidR="00FB53F7" w:rsidRPr="00CF2072">
        <w:rPr>
          <w:rFonts w:cs="Arial"/>
        </w:rPr>
        <w:t xml:space="preserve">ett valår är </w:t>
      </w:r>
      <w:r w:rsidR="009D267A" w:rsidRPr="00CF2072">
        <w:rPr>
          <w:rFonts w:cs="Arial"/>
        </w:rPr>
        <w:t>hård, så bestäm datum och skicka inbjudan så fort som möjligt. Leta fram mejladresser till partiernas kanslier och skicka ett personligt mejl ”Hej Anita!” och följ upp med en påminnelse inom två veckor.</w:t>
      </w:r>
      <w:r w:rsidRPr="00CF2072">
        <w:rPr>
          <w:rFonts w:cs="Arial"/>
        </w:rPr>
        <w:t xml:space="preserve"> </w:t>
      </w:r>
      <w:r w:rsidR="00BA50DB" w:rsidRPr="00CF2072">
        <w:rPr>
          <w:rFonts w:cs="Arial"/>
        </w:rPr>
        <w:t>N</w:t>
      </w:r>
      <w:r w:rsidR="007E6696" w:rsidRPr="00CF2072">
        <w:rPr>
          <w:rFonts w:cs="Arial"/>
        </w:rPr>
        <w:t xml:space="preserve">edan </w:t>
      </w:r>
      <w:r w:rsidRPr="00CF2072">
        <w:rPr>
          <w:rFonts w:cs="Arial"/>
        </w:rPr>
        <w:t xml:space="preserve">finns förslag på inbjudningsbrev </w:t>
      </w:r>
    </w:p>
    <w:p w14:paraId="5995419B" w14:textId="77777777" w:rsidR="0055252E" w:rsidRPr="00CF2072" w:rsidRDefault="0055252E" w:rsidP="0055252E">
      <w:pPr>
        <w:tabs>
          <w:tab w:val="left" w:pos="1304"/>
          <w:tab w:val="left" w:pos="2608"/>
          <w:tab w:val="left" w:pos="3912"/>
          <w:tab w:val="left" w:pos="5216"/>
          <w:tab w:val="left" w:pos="6520"/>
          <w:tab w:val="left" w:pos="7824"/>
          <w:tab w:val="left" w:pos="9128"/>
        </w:tabs>
        <w:rPr>
          <w:rFonts w:cs="Arial"/>
          <w:b/>
        </w:rPr>
      </w:pPr>
    </w:p>
    <w:p w14:paraId="4C202725" w14:textId="00452942" w:rsidR="009D267A" w:rsidRPr="00CF2072" w:rsidRDefault="0061502C" w:rsidP="001A2CE7">
      <w:pPr>
        <w:tabs>
          <w:tab w:val="left" w:pos="1304"/>
          <w:tab w:val="left" w:pos="2608"/>
          <w:tab w:val="left" w:pos="3912"/>
          <w:tab w:val="left" w:pos="5216"/>
          <w:tab w:val="left" w:pos="6520"/>
          <w:tab w:val="left" w:pos="7824"/>
          <w:tab w:val="left" w:pos="9128"/>
        </w:tabs>
        <w:ind w:firstLine="0"/>
        <w:rPr>
          <w:rFonts w:cs="Arial"/>
        </w:rPr>
      </w:pPr>
      <w:r>
        <w:rPr>
          <w:rFonts w:cs="Arial"/>
          <w:b/>
        </w:rPr>
        <w:lastRenderedPageBreak/>
        <w:t>5</w:t>
      </w:r>
      <w:r w:rsidR="0055252E" w:rsidRPr="00CF2072">
        <w:rPr>
          <w:rFonts w:cs="Arial"/>
          <w:b/>
        </w:rPr>
        <w:t xml:space="preserve">. </w:t>
      </w:r>
      <w:r w:rsidR="009D267A" w:rsidRPr="00CF2072">
        <w:rPr>
          <w:rFonts w:cs="Arial"/>
          <w:b/>
        </w:rPr>
        <w:t>Att nå ut.</w:t>
      </w:r>
      <w:r w:rsidR="009D267A" w:rsidRPr="00CF2072">
        <w:rPr>
          <w:rFonts w:cs="Arial"/>
        </w:rPr>
        <w:t xml:space="preserve"> Antal deltagare </w:t>
      </w:r>
      <w:r>
        <w:rPr>
          <w:rFonts w:cs="Arial"/>
        </w:rPr>
        <w:t xml:space="preserve">kan </w:t>
      </w:r>
      <w:r w:rsidR="009D267A" w:rsidRPr="00CF2072">
        <w:rPr>
          <w:rFonts w:cs="Arial"/>
        </w:rPr>
        <w:t>avgör</w:t>
      </w:r>
      <w:r>
        <w:rPr>
          <w:rFonts w:cs="Arial"/>
        </w:rPr>
        <w:t>a</w:t>
      </w:r>
      <w:r w:rsidR="009D267A" w:rsidRPr="00CF2072">
        <w:rPr>
          <w:rFonts w:cs="Arial"/>
        </w:rPr>
        <w:t xml:space="preserve"> helhetsintrycket. </w:t>
      </w:r>
      <w:r>
        <w:rPr>
          <w:rFonts w:cs="Arial"/>
        </w:rPr>
        <w:t>Behöver ni l</w:t>
      </w:r>
      <w:r w:rsidR="009D267A" w:rsidRPr="00CF2072">
        <w:rPr>
          <w:rFonts w:cs="Arial"/>
        </w:rPr>
        <w:t xml:space="preserve">ägg tid på att </w:t>
      </w:r>
      <w:r>
        <w:rPr>
          <w:rFonts w:cs="Arial"/>
        </w:rPr>
        <w:t>locka deltagare vid sidan om politikerna</w:t>
      </w:r>
      <w:r w:rsidR="00A62D71">
        <w:rPr>
          <w:rFonts w:cs="Arial"/>
        </w:rPr>
        <w:t>?</w:t>
      </w:r>
      <w:r>
        <w:rPr>
          <w:rFonts w:cs="Arial"/>
        </w:rPr>
        <w:t xml:space="preserve"> </w:t>
      </w:r>
      <w:r w:rsidR="00A62D71">
        <w:rPr>
          <w:rFonts w:cs="Arial"/>
        </w:rPr>
        <w:t>Vilka k</w:t>
      </w:r>
      <w:r w:rsidR="009D267A" w:rsidRPr="00CF2072">
        <w:rPr>
          <w:rFonts w:cs="Arial"/>
        </w:rPr>
        <w:t>alendarier</w:t>
      </w:r>
      <w:r w:rsidR="004439CD" w:rsidRPr="00CF2072">
        <w:rPr>
          <w:rFonts w:cs="Arial"/>
        </w:rPr>
        <w:t xml:space="preserve"> </w:t>
      </w:r>
      <w:r w:rsidR="00A62D71">
        <w:rPr>
          <w:rFonts w:cs="Arial"/>
        </w:rPr>
        <w:t xml:space="preserve">finns </w:t>
      </w:r>
      <w:r w:rsidR="004439CD" w:rsidRPr="00CF2072">
        <w:rPr>
          <w:rFonts w:cs="Arial"/>
        </w:rPr>
        <w:t>i kommunen</w:t>
      </w:r>
      <w:r w:rsidR="009D267A" w:rsidRPr="00CF2072">
        <w:rPr>
          <w:rFonts w:cs="Arial"/>
        </w:rPr>
        <w:t>, nyhetsbrev, sociala medier, anslagstavlor</w:t>
      </w:r>
      <w:r w:rsidR="00A62D71">
        <w:rPr>
          <w:rFonts w:cs="Arial"/>
        </w:rPr>
        <w:t>?</w:t>
      </w:r>
      <w:r w:rsidR="009D267A" w:rsidRPr="00CF2072">
        <w:rPr>
          <w:rFonts w:cs="Arial"/>
        </w:rPr>
        <w:t xml:space="preserve"> </w:t>
      </w:r>
    </w:p>
    <w:p w14:paraId="088A9C93" w14:textId="77777777" w:rsidR="0055252E" w:rsidRPr="00CF2072" w:rsidRDefault="0055252E" w:rsidP="0055252E">
      <w:pPr>
        <w:tabs>
          <w:tab w:val="left" w:pos="1304"/>
          <w:tab w:val="left" w:pos="2608"/>
          <w:tab w:val="left" w:pos="3912"/>
          <w:tab w:val="left" w:pos="5216"/>
          <w:tab w:val="left" w:pos="6520"/>
          <w:tab w:val="left" w:pos="7824"/>
          <w:tab w:val="left" w:pos="9128"/>
        </w:tabs>
        <w:rPr>
          <w:rFonts w:cs="Arial"/>
          <w:b/>
        </w:rPr>
      </w:pPr>
    </w:p>
    <w:p w14:paraId="48A5569E" w14:textId="4C6EA224" w:rsidR="009D267A" w:rsidRPr="00CF2072" w:rsidRDefault="00A62D71" w:rsidP="001A2CE7">
      <w:pPr>
        <w:tabs>
          <w:tab w:val="left" w:pos="1304"/>
          <w:tab w:val="left" w:pos="2608"/>
          <w:tab w:val="left" w:pos="3912"/>
          <w:tab w:val="left" w:pos="5216"/>
          <w:tab w:val="left" w:pos="6520"/>
          <w:tab w:val="left" w:pos="7824"/>
          <w:tab w:val="left" w:pos="9128"/>
        </w:tabs>
        <w:ind w:firstLine="0"/>
        <w:rPr>
          <w:rFonts w:cs="Arial"/>
        </w:rPr>
      </w:pPr>
      <w:r>
        <w:rPr>
          <w:rFonts w:cs="Arial"/>
          <w:b/>
        </w:rPr>
        <w:t>6</w:t>
      </w:r>
      <w:r w:rsidR="0055252E" w:rsidRPr="00CF2072">
        <w:rPr>
          <w:rFonts w:cs="Arial"/>
          <w:b/>
        </w:rPr>
        <w:t xml:space="preserve">. </w:t>
      </w:r>
      <w:r w:rsidR="009D267A" w:rsidRPr="00CF2072">
        <w:rPr>
          <w:rFonts w:cs="Arial"/>
          <w:b/>
        </w:rPr>
        <w:t>Använda medier för att nå ut.</w:t>
      </w:r>
      <w:r w:rsidR="009D267A" w:rsidRPr="00CF2072">
        <w:rPr>
          <w:rFonts w:cs="Arial"/>
        </w:rPr>
        <w:t xml:space="preserve"> </w:t>
      </w:r>
      <w:r>
        <w:rPr>
          <w:rFonts w:cs="Arial"/>
        </w:rPr>
        <w:t xml:space="preserve">Friluftspolitiska samtal </w:t>
      </w:r>
      <w:r w:rsidR="009D267A" w:rsidRPr="00CF2072">
        <w:rPr>
          <w:rFonts w:cs="Arial"/>
        </w:rPr>
        <w:t xml:space="preserve">med valkandidater </w:t>
      </w:r>
      <w:r>
        <w:rPr>
          <w:rFonts w:cs="Arial"/>
        </w:rPr>
        <w:t>kan vara</w:t>
      </w:r>
      <w:r w:rsidR="009D267A" w:rsidRPr="00CF2072">
        <w:rPr>
          <w:rFonts w:cs="Arial"/>
        </w:rPr>
        <w:t xml:space="preserve"> intressant för media</w:t>
      </w:r>
      <w:r>
        <w:rPr>
          <w:rFonts w:cs="Arial"/>
        </w:rPr>
        <w:t>. Ska journalister kontaktas? Lokala tidningar, lokal</w:t>
      </w:r>
      <w:r w:rsidRPr="00CF2072">
        <w:rPr>
          <w:rFonts w:cs="Arial"/>
        </w:rPr>
        <w:t>radio</w:t>
      </w:r>
      <w:r>
        <w:rPr>
          <w:rFonts w:cs="Arial"/>
        </w:rPr>
        <w:t>n,</w:t>
      </w:r>
      <w:r w:rsidRPr="00CF2072">
        <w:rPr>
          <w:rFonts w:cs="Arial"/>
        </w:rPr>
        <w:t xml:space="preserve"> </w:t>
      </w:r>
      <w:r>
        <w:rPr>
          <w:rFonts w:cs="Arial"/>
        </w:rPr>
        <w:t xml:space="preserve">regionala nyheter på SVT/TV4? Ta kontakt redan </w:t>
      </w:r>
      <w:proofErr w:type="gramStart"/>
      <w:r>
        <w:rPr>
          <w:rFonts w:cs="Arial"/>
        </w:rPr>
        <w:t>2-3</w:t>
      </w:r>
      <w:proofErr w:type="gramEnd"/>
      <w:r>
        <w:rPr>
          <w:rFonts w:cs="Arial"/>
        </w:rPr>
        <w:t xml:space="preserve"> veckor i förväg. </w:t>
      </w:r>
    </w:p>
    <w:p w14:paraId="09F8D37A" w14:textId="77777777" w:rsidR="0055252E" w:rsidRPr="00CF2072" w:rsidRDefault="0055252E" w:rsidP="0055252E">
      <w:pPr>
        <w:tabs>
          <w:tab w:val="left" w:pos="1304"/>
          <w:tab w:val="left" w:pos="2608"/>
          <w:tab w:val="left" w:pos="3912"/>
          <w:tab w:val="left" w:pos="5216"/>
          <w:tab w:val="left" w:pos="6520"/>
          <w:tab w:val="left" w:pos="7824"/>
          <w:tab w:val="left" w:pos="9128"/>
        </w:tabs>
        <w:rPr>
          <w:rFonts w:cs="Arial"/>
          <w:b/>
        </w:rPr>
      </w:pPr>
    </w:p>
    <w:p w14:paraId="420B4451" w14:textId="0F9AB14C" w:rsidR="009D267A" w:rsidRPr="00CF2072" w:rsidRDefault="0055252E" w:rsidP="001A2CE7">
      <w:pPr>
        <w:tabs>
          <w:tab w:val="left" w:pos="1304"/>
          <w:tab w:val="left" w:pos="2608"/>
          <w:tab w:val="left" w:pos="3912"/>
          <w:tab w:val="left" w:pos="5216"/>
          <w:tab w:val="left" w:pos="6520"/>
          <w:tab w:val="left" w:pos="7824"/>
          <w:tab w:val="left" w:pos="9128"/>
        </w:tabs>
        <w:ind w:firstLine="0"/>
        <w:rPr>
          <w:rFonts w:cs="Arial"/>
        </w:rPr>
      </w:pPr>
      <w:r w:rsidRPr="00CF2072">
        <w:rPr>
          <w:rFonts w:cs="Arial"/>
          <w:b/>
        </w:rPr>
        <w:t xml:space="preserve">8. </w:t>
      </w:r>
      <w:r w:rsidR="00A62D71">
        <w:rPr>
          <w:rFonts w:cs="Arial"/>
          <w:b/>
        </w:rPr>
        <w:t xml:space="preserve">Huvudansvarig för samtalen med politiker. </w:t>
      </w:r>
      <w:r w:rsidR="009D267A" w:rsidRPr="00CF2072">
        <w:rPr>
          <w:rFonts w:cs="Arial"/>
          <w:b/>
        </w:rPr>
        <w:t xml:space="preserve">Utse </w:t>
      </w:r>
      <w:r w:rsidR="00581EC1" w:rsidRPr="00CF2072">
        <w:rPr>
          <w:rFonts w:cs="Arial"/>
          <w:b/>
        </w:rPr>
        <w:t>en</w:t>
      </w:r>
      <w:r w:rsidR="00BA50DB" w:rsidRPr="00CF2072">
        <w:rPr>
          <w:rFonts w:cs="Arial"/>
          <w:b/>
        </w:rPr>
        <w:t xml:space="preserve"> eller två</w:t>
      </w:r>
      <w:r w:rsidR="00581EC1" w:rsidRPr="00CF2072">
        <w:rPr>
          <w:rFonts w:cs="Arial"/>
          <w:b/>
        </w:rPr>
        <w:t xml:space="preserve"> </w:t>
      </w:r>
      <w:r w:rsidR="00A62D71">
        <w:rPr>
          <w:rFonts w:cs="Arial"/>
          <w:b/>
        </w:rPr>
        <w:t>som läser in sig och förbereder samtalen</w:t>
      </w:r>
      <w:r w:rsidR="009D267A" w:rsidRPr="00CF2072">
        <w:rPr>
          <w:rFonts w:cs="Arial"/>
        </w:rPr>
        <w:t xml:space="preserve">. </w:t>
      </w:r>
      <w:r w:rsidR="00A62D71" w:rsidRPr="00DD3E27">
        <w:rPr>
          <w:rFonts w:cs="Arial"/>
        </w:rPr>
        <w:t>Överväg att s</w:t>
      </w:r>
      <w:r w:rsidR="009D267A" w:rsidRPr="00DD3E27">
        <w:rPr>
          <w:rFonts w:cs="Arial"/>
        </w:rPr>
        <w:t xml:space="preserve">kicka </w:t>
      </w:r>
      <w:r w:rsidR="00A62D71" w:rsidRPr="00DD3E27">
        <w:rPr>
          <w:rFonts w:cs="Arial"/>
        </w:rPr>
        <w:t xml:space="preserve">några </w:t>
      </w:r>
      <w:r w:rsidR="009D267A" w:rsidRPr="00DD3E27">
        <w:rPr>
          <w:rFonts w:cs="Arial"/>
        </w:rPr>
        <w:t xml:space="preserve">frågor i förväg till </w:t>
      </w:r>
      <w:r w:rsidR="00A62D71" w:rsidRPr="00DD3E27">
        <w:rPr>
          <w:rFonts w:cs="Arial"/>
        </w:rPr>
        <w:t>politikerna</w:t>
      </w:r>
      <w:r w:rsidR="009D267A" w:rsidRPr="00DD3E27">
        <w:rPr>
          <w:rFonts w:cs="Arial"/>
        </w:rPr>
        <w:t xml:space="preserve">. </w:t>
      </w:r>
      <w:r w:rsidR="00A62D71">
        <w:rPr>
          <w:rFonts w:cs="Arial"/>
        </w:rPr>
        <w:t xml:space="preserve">Då har de chans att förtänka. </w:t>
      </w:r>
      <w:r w:rsidR="00DD3E27" w:rsidRPr="00CF2072">
        <w:rPr>
          <w:rFonts w:cs="Arial"/>
        </w:rPr>
        <w:t xml:space="preserve">Har ni </w:t>
      </w:r>
      <w:r w:rsidR="00DD3E27">
        <w:rPr>
          <w:rFonts w:cs="Arial"/>
        </w:rPr>
        <w:t xml:space="preserve">lagt ett medborgarförslag eller </w:t>
      </w:r>
      <w:r w:rsidR="00DD3E27" w:rsidRPr="00CF2072">
        <w:rPr>
          <w:rFonts w:cs="Arial"/>
        </w:rPr>
        <w:t xml:space="preserve">gjort en </w:t>
      </w:r>
      <w:r w:rsidR="00DD3E27">
        <w:rPr>
          <w:rFonts w:cs="Arial"/>
        </w:rPr>
        <w:t xml:space="preserve">kommunal </w:t>
      </w:r>
      <w:r w:rsidR="00DD3E27" w:rsidRPr="00CF2072">
        <w:rPr>
          <w:rFonts w:cs="Arial"/>
        </w:rPr>
        <w:t>valenkät</w:t>
      </w:r>
      <w:r w:rsidR="00DD3E27">
        <w:rPr>
          <w:rFonts w:cs="Arial"/>
        </w:rPr>
        <w:t xml:space="preserve"> (se ovan)</w:t>
      </w:r>
      <w:r w:rsidR="00DD3E27" w:rsidRPr="00CF2072">
        <w:rPr>
          <w:rFonts w:cs="Arial"/>
        </w:rPr>
        <w:t xml:space="preserve">, </w:t>
      </w:r>
      <w:r w:rsidR="00DD3E27">
        <w:rPr>
          <w:rFonts w:cs="Arial"/>
        </w:rPr>
        <w:t xml:space="preserve">följ upp några av de förslagen/ </w:t>
      </w:r>
      <w:r w:rsidR="00DD3E27" w:rsidRPr="00CF2072">
        <w:rPr>
          <w:rFonts w:cs="Arial"/>
        </w:rPr>
        <w:t>frågor</w:t>
      </w:r>
      <w:r w:rsidR="00DD3E27">
        <w:rPr>
          <w:rFonts w:cs="Arial"/>
        </w:rPr>
        <w:t>na i samtalet</w:t>
      </w:r>
      <w:r w:rsidR="00DD3E27" w:rsidRPr="00CF2072">
        <w:rPr>
          <w:rFonts w:cs="Arial"/>
        </w:rPr>
        <w:t>.</w:t>
      </w:r>
      <w:r w:rsidR="00DD3E27">
        <w:rPr>
          <w:rFonts w:cs="Arial"/>
        </w:rPr>
        <w:t xml:space="preserve"> Kanske ta med en liten tack-gåva för att politiker har lagt tid på samtalet?</w:t>
      </w:r>
    </w:p>
    <w:p w14:paraId="4548B89C" w14:textId="77777777" w:rsidR="0055252E" w:rsidRPr="00CF2072" w:rsidRDefault="0055252E" w:rsidP="0055252E">
      <w:pPr>
        <w:tabs>
          <w:tab w:val="left" w:pos="1304"/>
          <w:tab w:val="left" w:pos="2608"/>
          <w:tab w:val="left" w:pos="3912"/>
          <w:tab w:val="left" w:pos="5216"/>
          <w:tab w:val="left" w:pos="6520"/>
          <w:tab w:val="left" w:pos="7824"/>
          <w:tab w:val="left" w:pos="9128"/>
        </w:tabs>
        <w:rPr>
          <w:rFonts w:cs="Arial"/>
          <w:b/>
        </w:rPr>
      </w:pPr>
    </w:p>
    <w:p w14:paraId="095885CE" w14:textId="4B075851" w:rsidR="009D267A" w:rsidRDefault="00DD3E27" w:rsidP="001A2CE7">
      <w:pPr>
        <w:tabs>
          <w:tab w:val="left" w:pos="1304"/>
          <w:tab w:val="left" w:pos="2608"/>
          <w:tab w:val="left" w:pos="3912"/>
          <w:tab w:val="left" w:pos="5216"/>
          <w:tab w:val="left" w:pos="6520"/>
          <w:tab w:val="left" w:pos="7824"/>
          <w:tab w:val="left" w:pos="9128"/>
        </w:tabs>
        <w:ind w:firstLine="0"/>
        <w:rPr>
          <w:rFonts w:cs="Arial"/>
        </w:rPr>
      </w:pPr>
      <w:r>
        <w:rPr>
          <w:rFonts w:cs="Arial"/>
          <w:b/>
        </w:rPr>
        <w:t>9</w:t>
      </w:r>
      <w:r w:rsidR="0055252E" w:rsidRPr="00CF2072">
        <w:rPr>
          <w:rFonts w:cs="Arial"/>
          <w:b/>
        </w:rPr>
        <w:t xml:space="preserve">. </w:t>
      </w:r>
      <w:r w:rsidR="009D267A" w:rsidRPr="00CF2072">
        <w:rPr>
          <w:rFonts w:cs="Arial"/>
          <w:b/>
        </w:rPr>
        <w:t>Dokumentation</w:t>
      </w:r>
      <w:r w:rsidR="009D267A" w:rsidRPr="00CF2072">
        <w:rPr>
          <w:rFonts w:cs="Arial"/>
        </w:rPr>
        <w:t xml:space="preserve">. </w:t>
      </w:r>
      <w:r>
        <w:rPr>
          <w:rFonts w:cs="Arial"/>
        </w:rPr>
        <w:t>Utse gärna någon som dokumenterar vad som sägs i samtalet. S</w:t>
      </w:r>
      <w:r w:rsidR="009D267A" w:rsidRPr="00CF2072">
        <w:rPr>
          <w:rFonts w:cs="Arial"/>
        </w:rPr>
        <w:t xml:space="preserve">kicka </w:t>
      </w:r>
      <w:r>
        <w:rPr>
          <w:rFonts w:cs="Arial"/>
        </w:rPr>
        <w:t xml:space="preserve">några tack-rader och slutsatser till politikerna efteråt. </w:t>
      </w:r>
    </w:p>
    <w:p w14:paraId="2411D561" w14:textId="400A8161" w:rsidR="009D267A" w:rsidRPr="00CF2072" w:rsidRDefault="00DD3E27" w:rsidP="00DD3E27">
      <w:pPr>
        <w:tabs>
          <w:tab w:val="left" w:pos="1304"/>
          <w:tab w:val="left" w:pos="2608"/>
          <w:tab w:val="left" w:pos="3912"/>
          <w:tab w:val="left" w:pos="5216"/>
          <w:tab w:val="left" w:pos="6520"/>
          <w:tab w:val="left" w:pos="7824"/>
          <w:tab w:val="left" w:pos="9128"/>
        </w:tabs>
        <w:ind w:firstLine="0"/>
        <w:rPr>
          <w:rFonts w:cs="Arial"/>
          <w:szCs w:val="22"/>
        </w:rPr>
      </w:pPr>
      <w:r>
        <w:rPr>
          <w:rFonts w:cs="Arial"/>
          <w:b/>
        </w:rPr>
        <w:br/>
      </w:r>
    </w:p>
    <w:p w14:paraId="66392705" w14:textId="4A23EF97" w:rsidR="0009635F" w:rsidRPr="00CF2072" w:rsidRDefault="0009635F" w:rsidP="00D55687">
      <w:pPr>
        <w:pStyle w:val="Rubrik3"/>
        <w:rPr>
          <w:rFonts w:cs="Arial"/>
        </w:rPr>
      </w:pPr>
      <w:bookmarkStart w:id="28" w:name="_Toc208838193"/>
      <w:bookmarkStart w:id="29" w:name="_Toc472922537"/>
      <w:r w:rsidRPr="00CF2072">
        <w:rPr>
          <w:rFonts w:cs="Arial"/>
        </w:rPr>
        <w:t xml:space="preserve">Följebrev för </w:t>
      </w:r>
      <w:r w:rsidR="00D337EC">
        <w:rPr>
          <w:rFonts w:cs="Arial"/>
        </w:rPr>
        <w:t>friluftspolitiskt samtal</w:t>
      </w:r>
      <w:bookmarkEnd w:id="28"/>
      <w:r w:rsidRPr="00CF2072">
        <w:rPr>
          <w:rFonts w:cs="Arial"/>
        </w:rPr>
        <w:t xml:space="preserve"> </w:t>
      </w:r>
      <w:bookmarkEnd w:id="29"/>
    </w:p>
    <w:p w14:paraId="399AE673" w14:textId="77777777" w:rsidR="0009635F" w:rsidRPr="00CF2072" w:rsidRDefault="0009635F" w:rsidP="0009635F">
      <w:pPr>
        <w:tabs>
          <w:tab w:val="left" w:pos="1304"/>
          <w:tab w:val="left" w:pos="2608"/>
          <w:tab w:val="left" w:pos="3912"/>
          <w:tab w:val="left" w:pos="5216"/>
          <w:tab w:val="left" w:pos="6520"/>
          <w:tab w:val="left" w:pos="7824"/>
          <w:tab w:val="left" w:pos="9128"/>
        </w:tabs>
        <w:rPr>
          <w:rFonts w:cs="Arial"/>
        </w:rPr>
      </w:pPr>
    </w:p>
    <w:p w14:paraId="06879862" w14:textId="0F18597B" w:rsidR="0009635F" w:rsidRPr="00CF2072" w:rsidRDefault="001A2CE7" w:rsidP="001A2CE7">
      <w:pPr>
        <w:tabs>
          <w:tab w:val="left" w:pos="1304"/>
          <w:tab w:val="left" w:pos="2608"/>
          <w:tab w:val="left" w:pos="3912"/>
          <w:tab w:val="left" w:pos="5216"/>
          <w:tab w:val="left" w:pos="6520"/>
          <w:tab w:val="left" w:pos="7824"/>
          <w:tab w:val="left" w:pos="9128"/>
        </w:tabs>
        <w:ind w:firstLine="0"/>
        <w:rPr>
          <w:rFonts w:cs="Arial"/>
        </w:rPr>
      </w:pPr>
      <w:r w:rsidRPr="00CF2072">
        <w:rPr>
          <w:rFonts w:cs="Arial"/>
        </w:rPr>
        <w:t>B</w:t>
      </w:r>
      <w:r w:rsidR="0009635F" w:rsidRPr="00CF2072">
        <w:rPr>
          <w:rFonts w:cs="Arial"/>
        </w:rPr>
        <w:t xml:space="preserve">yt ut allt som är </w:t>
      </w:r>
      <w:proofErr w:type="spellStart"/>
      <w:r w:rsidR="0009635F" w:rsidRPr="00CF2072">
        <w:rPr>
          <w:rFonts w:cs="Arial"/>
          <w:highlight w:val="yellow"/>
        </w:rPr>
        <w:t>gulmarkerat</w:t>
      </w:r>
      <w:proofErr w:type="spellEnd"/>
      <w:r w:rsidR="0009635F" w:rsidRPr="00CF2072">
        <w:rPr>
          <w:rFonts w:cs="Arial"/>
        </w:rPr>
        <w:t xml:space="preserve">, lägg till avsändarna som står bakom aktiviteten och anpassa brevet till </w:t>
      </w:r>
      <w:r w:rsidR="00D337EC">
        <w:rPr>
          <w:rFonts w:cs="Arial"/>
        </w:rPr>
        <w:t xml:space="preserve">hur ni ska genomföra </w:t>
      </w:r>
      <w:r w:rsidR="0086475D">
        <w:rPr>
          <w:rFonts w:cs="Arial"/>
        </w:rPr>
        <w:t xml:space="preserve">det friluftspolitiska </w:t>
      </w:r>
      <w:r w:rsidR="00D337EC">
        <w:rPr>
          <w:rFonts w:cs="Arial"/>
        </w:rPr>
        <w:t>samtalet</w:t>
      </w:r>
      <w:r w:rsidR="0009635F" w:rsidRPr="00CF2072">
        <w:rPr>
          <w:rFonts w:cs="Arial"/>
        </w:rPr>
        <w:t xml:space="preserve">. Gör det lilla extra besväret att skicka personligt till </w:t>
      </w:r>
      <w:r w:rsidR="00D337EC">
        <w:rPr>
          <w:rFonts w:cs="Arial"/>
        </w:rPr>
        <w:t xml:space="preserve">politiker och </w:t>
      </w:r>
      <w:r w:rsidR="0009635F" w:rsidRPr="00CF2072">
        <w:rPr>
          <w:rFonts w:cs="Arial"/>
        </w:rPr>
        <w:t xml:space="preserve">partiets </w:t>
      </w:r>
      <w:r w:rsidR="00BA50DB" w:rsidRPr="00CF2072">
        <w:rPr>
          <w:rFonts w:cs="Arial"/>
        </w:rPr>
        <w:t xml:space="preserve">politiska </w:t>
      </w:r>
      <w:r w:rsidR="0009635F" w:rsidRPr="00CF2072">
        <w:rPr>
          <w:rFonts w:cs="Arial"/>
        </w:rPr>
        <w:t>sekreterare.</w:t>
      </w:r>
      <w:r w:rsidR="00546211" w:rsidRPr="00CF2072">
        <w:rPr>
          <w:rFonts w:cs="Arial"/>
        </w:rPr>
        <w:t xml:space="preserve"> </w:t>
      </w:r>
    </w:p>
    <w:p w14:paraId="2142184A" w14:textId="77777777" w:rsidR="0092635D" w:rsidRPr="00CF2072" w:rsidRDefault="0092635D" w:rsidP="0092635D">
      <w:pPr>
        <w:tabs>
          <w:tab w:val="left" w:pos="1304"/>
          <w:tab w:val="left" w:pos="2608"/>
          <w:tab w:val="left" w:pos="3912"/>
          <w:tab w:val="left" w:pos="5216"/>
          <w:tab w:val="left" w:pos="6520"/>
          <w:tab w:val="left" w:pos="7824"/>
          <w:tab w:val="left" w:pos="9128"/>
        </w:tabs>
        <w:rPr>
          <w:rFonts w:cs="Arial"/>
        </w:rPr>
      </w:pPr>
    </w:p>
    <w:p w14:paraId="5964636D" w14:textId="044BA321" w:rsidR="004F7B9E" w:rsidRDefault="0009635F" w:rsidP="004F7B9E">
      <w:pPr>
        <w:tabs>
          <w:tab w:val="left" w:pos="1304"/>
          <w:tab w:val="left" w:pos="2608"/>
          <w:tab w:val="left" w:pos="3912"/>
          <w:tab w:val="left" w:pos="5216"/>
          <w:tab w:val="left" w:pos="6520"/>
          <w:tab w:val="left" w:pos="7824"/>
          <w:tab w:val="left" w:pos="9128"/>
        </w:tabs>
        <w:ind w:firstLine="0"/>
        <w:rPr>
          <w:rFonts w:cs="Arial"/>
        </w:rPr>
      </w:pPr>
      <w:r w:rsidRPr="00CF2072">
        <w:rPr>
          <w:rFonts w:cs="Arial"/>
        </w:rPr>
        <w:t xml:space="preserve">Hej </w:t>
      </w:r>
      <w:r w:rsidRPr="00CF2072">
        <w:rPr>
          <w:rFonts w:cs="Arial"/>
          <w:highlight w:val="yellow"/>
        </w:rPr>
        <w:t>namn</w:t>
      </w:r>
      <w:r w:rsidRPr="00CF2072">
        <w:rPr>
          <w:rFonts w:cs="Arial"/>
        </w:rPr>
        <w:t>!</w:t>
      </w:r>
      <w:r w:rsidRPr="00CF2072">
        <w:rPr>
          <w:rFonts w:cs="Arial"/>
        </w:rPr>
        <w:tab/>
      </w:r>
      <w:r w:rsidRPr="00CF2072">
        <w:rPr>
          <w:rFonts w:cs="Arial"/>
        </w:rPr>
        <w:tab/>
      </w:r>
      <w:r w:rsidRPr="00CF2072">
        <w:rPr>
          <w:rFonts w:cs="Arial"/>
        </w:rPr>
        <w:tab/>
      </w:r>
      <w:r w:rsidRPr="00CF2072">
        <w:rPr>
          <w:rFonts w:cs="Arial"/>
        </w:rPr>
        <w:tab/>
      </w:r>
      <w:r w:rsidRPr="00CF2072">
        <w:rPr>
          <w:rFonts w:cs="Arial"/>
        </w:rPr>
        <w:cr/>
      </w:r>
      <w:r w:rsidRPr="00CF2072">
        <w:rPr>
          <w:rFonts w:cs="Arial"/>
        </w:rPr>
        <w:cr/>
        <w:t>Valet i september närmar sig</w:t>
      </w:r>
      <w:r w:rsidR="004F7B9E">
        <w:rPr>
          <w:rFonts w:cs="Arial"/>
        </w:rPr>
        <w:t xml:space="preserve"> och vi vill inför det bjuda in till </w:t>
      </w:r>
      <w:r w:rsidR="004F7B9E" w:rsidRPr="004F7B9E">
        <w:rPr>
          <w:rFonts w:cs="Arial"/>
          <w:highlight w:val="yellow"/>
        </w:rPr>
        <w:t>XXX</w:t>
      </w:r>
      <w:r w:rsidR="004F7B9E">
        <w:rPr>
          <w:rFonts w:cs="Arial"/>
          <w:highlight w:val="yellow"/>
        </w:rPr>
        <w:t>, datum och tid</w:t>
      </w:r>
      <w:r w:rsidRPr="00CF2072">
        <w:rPr>
          <w:rFonts w:cs="Arial"/>
        </w:rPr>
        <w:t xml:space="preserve">. </w:t>
      </w:r>
    </w:p>
    <w:p w14:paraId="7751DD8D" w14:textId="77777777" w:rsidR="004F7B9E" w:rsidRDefault="004F7B9E" w:rsidP="004F7B9E">
      <w:pPr>
        <w:tabs>
          <w:tab w:val="left" w:pos="1304"/>
          <w:tab w:val="left" w:pos="2608"/>
          <w:tab w:val="left" w:pos="3912"/>
          <w:tab w:val="left" w:pos="5216"/>
          <w:tab w:val="left" w:pos="6520"/>
          <w:tab w:val="left" w:pos="7824"/>
          <w:tab w:val="left" w:pos="9128"/>
        </w:tabs>
        <w:ind w:firstLine="0"/>
        <w:rPr>
          <w:rFonts w:cs="Arial"/>
        </w:rPr>
      </w:pPr>
    </w:p>
    <w:p w14:paraId="228D7F9F" w14:textId="208504D2" w:rsidR="004F7B9E" w:rsidRPr="004F7B9E" w:rsidRDefault="004F7B9E" w:rsidP="004F7B9E">
      <w:pPr>
        <w:tabs>
          <w:tab w:val="left" w:pos="1304"/>
          <w:tab w:val="left" w:pos="2608"/>
          <w:tab w:val="left" w:pos="3912"/>
          <w:tab w:val="left" w:pos="5216"/>
          <w:tab w:val="left" w:pos="6520"/>
          <w:tab w:val="left" w:pos="7824"/>
          <w:tab w:val="left" w:pos="9128"/>
        </w:tabs>
        <w:ind w:firstLine="0"/>
        <w:rPr>
          <w:rFonts w:cs="Arial"/>
          <w:bCs/>
        </w:rPr>
      </w:pPr>
      <w:r>
        <w:rPr>
          <w:rFonts w:cs="Arial"/>
        </w:rPr>
        <w:t xml:space="preserve">Stillasittandet har blivit en av vår tids stora folkhälsoutmaningar. </w:t>
      </w:r>
      <w:r>
        <w:rPr>
          <w:rFonts w:cs="Arial"/>
        </w:rPr>
        <w:br/>
      </w:r>
      <w:r>
        <w:rPr>
          <w:rFonts w:cs="Arial"/>
        </w:rPr>
        <w:br/>
      </w:r>
      <w:r w:rsidRPr="004F7B9E">
        <w:rPr>
          <w:rFonts w:cs="Arial"/>
        </w:rPr>
        <w:t>Fyra av fem barn når inte upp till rekommendationen om en timmes fysiskt aktivitet per dag</w:t>
      </w:r>
      <w:r>
        <w:rPr>
          <w:rFonts w:cs="Arial"/>
        </w:rPr>
        <w:t xml:space="preserve">. </w:t>
      </w:r>
      <w:hyperlink r:id="rId51" w:history="1">
        <w:r w:rsidRPr="004F7B9E">
          <w:rPr>
            <w:rStyle w:val="Hyperlnk"/>
            <w:rFonts w:cs="Arial"/>
          </w:rPr>
          <w:t>Andelen barn</w:t>
        </w:r>
      </w:hyperlink>
      <w:r w:rsidRPr="004F7B9E">
        <w:rPr>
          <w:rFonts w:cs="Arial"/>
        </w:rPr>
        <w:t xml:space="preserve"> som regelbundet vistas i naturen har sjunkit från 78 procent 2003 till 49 procent 2019</w:t>
      </w:r>
      <w:r w:rsidR="0086475D">
        <w:rPr>
          <w:rFonts w:cs="Arial"/>
        </w:rPr>
        <w:t xml:space="preserve">. </w:t>
      </w:r>
      <w:r w:rsidRPr="004F7B9E">
        <w:rPr>
          <w:rFonts w:cs="Arial"/>
          <w:bCs/>
        </w:rPr>
        <w:t xml:space="preserve">Övervikten har </w:t>
      </w:r>
      <w:hyperlink r:id="rId52">
        <w:r w:rsidRPr="004F7B9E">
          <w:rPr>
            <w:rStyle w:val="Hyperlnk"/>
            <w:rFonts w:cs="Arial"/>
            <w:bCs/>
          </w:rPr>
          <w:t>ökat kraftigt</w:t>
        </w:r>
      </w:hyperlink>
      <w:r w:rsidRPr="004F7B9E">
        <w:rPr>
          <w:rFonts w:cs="Arial"/>
          <w:bCs/>
        </w:rPr>
        <w:t xml:space="preserve"> de senaste 40 åren, likaså hälsoklyftorna</w:t>
      </w:r>
      <w:r>
        <w:rPr>
          <w:rFonts w:cs="Arial"/>
          <w:bCs/>
        </w:rPr>
        <w:t xml:space="preserve">. </w:t>
      </w:r>
      <w:r w:rsidRPr="004F7B9E">
        <w:rPr>
          <w:rFonts w:cs="Arial"/>
          <w:bCs/>
        </w:rPr>
        <w:t xml:space="preserve"> </w:t>
      </w:r>
    </w:p>
    <w:p w14:paraId="6C0C4BBD" w14:textId="1EAE95D5" w:rsidR="004F7B9E" w:rsidRPr="004F7B9E" w:rsidRDefault="004F7B9E" w:rsidP="004F7B9E">
      <w:pPr>
        <w:tabs>
          <w:tab w:val="left" w:pos="1304"/>
          <w:tab w:val="left" w:pos="2608"/>
          <w:tab w:val="left" w:pos="3912"/>
          <w:tab w:val="left" w:pos="5216"/>
          <w:tab w:val="left" w:pos="6520"/>
          <w:tab w:val="left" w:pos="7824"/>
          <w:tab w:val="left" w:pos="9128"/>
        </w:tabs>
        <w:ind w:firstLine="0"/>
        <w:rPr>
          <w:rFonts w:cs="Arial"/>
        </w:rPr>
      </w:pPr>
      <w:r>
        <w:rPr>
          <w:rFonts w:cs="Arial"/>
        </w:rPr>
        <w:br/>
      </w:r>
      <w:r w:rsidRPr="004F7B9E">
        <w:rPr>
          <w:rFonts w:cs="Arial"/>
        </w:rPr>
        <w:t xml:space="preserve">Folkhälsomyndighetens </w:t>
      </w:r>
      <w:r>
        <w:rPr>
          <w:rFonts w:cs="Arial"/>
        </w:rPr>
        <w:t>vill nu se</w:t>
      </w:r>
      <w:r w:rsidRPr="004F7B9E">
        <w:rPr>
          <w:rFonts w:cs="Arial"/>
        </w:rPr>
        <w:t xml:space="preserve"> </w:t>
      </w:r>
      <w:hyperlink r:id="rId53" w:history="1">
        <w:r w:rsidRPr="004F7B9E">
          <w:rPr>
            <w:rStyle w:val="Hyperlnk"/>
            <w:rFonts w:cs="Arial"/>
          </w:rPr>
          <w:t>ett rörelselyft för hela samhället</w:t>
        </w:r>
      </w:hyperlink>
      <w:r>
        <w:rPr>
          <w:rFonts w:cs="Arial"/>
        </w:rPr>
        <w:t>, där friluftslivet ses som en viktig del</w:t>
      </w:r>
      <w:r w:rsidRPr="004F7B9E">
        <w:rPr>
          <w:rFonts w:cs="Arial"/>
        </w:rPr>
        <w:t xml:space="preserve">. </w:t>
      </w:r>
      <w:r>
        <w:rPr>
          <w:rFonts w:cs="Arial"/>
        </w:rPr>
        <w:t xml:space="preserve">Det finns goda skäl till det. </w:t>
      </w:r>
      <w:r w:rsidRPr="004F7B9E">
        <w:rPr>
          <w:rFonts w:cs="Arial"/>
        </w:rPr>
        <w:t>Bara under denna mandatperiod har vi fått två nya kunskapssammanställningar om friluftslivets hälsoeffekter.</w:t>
      </w:r>
      <w:r w:rsidR="0086475D">
        <w:rPr>
          <w:rFonts w:cs="Arial"/>
        </w:rPr>
        <w:t xml:space="preserve"> </w:t>
      </w:r>
      <w:r w:rsidRPr="004F7B9E">
        <w:rPr>
          <w:rFonts w:cs="Arial"/>
        </w:rPr>
        <w:t xml:space="preserve">Vinsterna för barn som vistas i gröna miljöer är välbelagda inom en rad områden som påverkar deras fysiska och psykiska hälsa och utveckling, visar </w:t>
      </w:r>
      <w:hyperlink r:id="rId54" w:history="1">
        <w:r w:rsidRPr="004F7B9E">
          <w:rPr>
            <w:rStyle w:val="Hyperlnk"/>
            <w:rFonts w:cs="Arial"/>
          </w:rPr>
          <w:t>Folkhälsomyndigheten</w:t>
        </w:r>
      </w:hyperlink>
      <w:r w:rsidRPr="004F7B9E">
        <w:rPr>
          <w:rFonts w:cs="Arial"/>
        </w:rPr>
        <w:t xml:space="preserve">. Personer som har nära till grönområden går ut oftare, är mindre stressade, håller sig friskare och lever längre statistiskt sett än de som bor längre ifrån, visar </w:t>
      </w:r>
      <w:hyperlink r:id="rId55" w:history="1">
        <w:r w:rsidRPr="004F7B9E">
          <w:rPr>
            <w:rStyle w:val="Hyperlnk"/>
            <w:rFonts w:cs="Arial"/>
          </w:rPr>
          <w:t>Naturvårdsverket</w:t>
        </w:r>
      </w:hyperlink>
      <w:r w:rsidRPr="004F7B9E">
        <w:rPr>
          <w:rFonts w:cs="Arial"/>
        </w:rPr>
        <w:t xml:space="preserve">. </w:t>
      </w:r>
    </w:p>
    <w:p w14:paraId="2D46CD57" w14:textId="312EAC25" w:rsidR="0086475D" w:rsidRDefault="004F7B9E" w:rsidP="0086475D">
      <w:pPr>
        <w:pStyle w:val="Normalwebb"/>
        <w:spacing w:before="0" w:beforeAutospacing="0" w:after="0" w:afterAutospacing="0"/>
        <w:rPr>
          <w:rFonts w:cs="Arial"/>
        </w:rPr>
      </w:pPr>
      <w:r>
        <w:rPr>
          <w:rFonts w:cs="Arial"/>
        </w:rPr>
        <w:br/>
      </w:r>
      <w:r w:rsidR="0086475D" w:rsidRPr="0086475D">
        <w:rPr>
          <w:rFonts w:cs="Arial"/>
        </w:rPr>
        <w:t xml:space="preserve">Det övergripande </w:t>
      </w:r>
      <w:hyperlink r:id="rId56" w:history="1">
        <w:r w:rsidR="0086475D" w:rsidRPr="00A403A2">
          <w:rPr>
            <w:rStyle w:val="Hyperlnk"/>
            <w:rFonts w:cs="Arial"/>
          </w:rPr>
          <w:t>nationella målet för friluftspolitiken</w:t>
        </w:r>
      </w:hyperlink>
      <w:r w:rsidR="0086475D" w:rsidRPr="0086475D">
        <w:rPr>
          <w:rFonts w:cs="Arial"/>
        </w:rPr>
        <w:t xml:space="preserve"> är att stödja människors möjligheter att vistas ute i naturen och utöva friluftsliv där allemansrätten är en grund. Alla människor ska ha möjlighet att få naturupplevelser, välbefinnande, social gemenskap och ökad kunskap om natur och miljö. </w:t>
      </w:r>
    </w:p>
    <w:p w14:paraId="551F4FD7" w14:textId="77777777" w:rsidR="0086475D" w:rsidRDefault="0086475D" w:rsidP="004F7B9E">
      <w:pPr>
        <w:tabs>
          <w:tab w:val="left" w:pos="1304"/>
          <w:tab w:val="left" w:pos="2608"/>
          <w:tab w:val="left" w:pos="3912"/>
          <w:tab w:val="left" w:pos="5216"/>
          <w:tab w:val="left" w:pos="6520"/>
          <w:tab w:val="left" w:pos="7824"/>
          <w:tab w:val="left" w:pos="9128"/>
        </w:tabs>
        <w:ind w:firstLine="0"/>
        <w:rPr>
          <w:rFonts w:cs="Arial"/>
        </w:rPr>
      </w:pPr>
    </w:p>
    <w:p w14:paraId="4EEFCB82" w14:textId="0DB46D7A" w:rsidR="0009635F" w:rsidRPr="00CF2072" w:rsidRDefault="0086475D" w:rsidP="0086475D">
      <w:pPr>
        <w:tabs>
          <w:tab w:val="left" w:pos="1304"/>
          <w:tab w:val="left" w:pos="2608"/>
          <w:tab w:val="left" w:pos="3912"/>
          <w:tab w:val="left" w:pos="5216"/>
          <w:tab w:val="left" w:pos="6520"/>
          <w:tab w:val="left" w:pos="7824"/>
          <w:tab w:val="left" w:pos="9128"/>
        </w:tabs>
        <w:ind w:firstLine="0"/>
        <w:rPr>
          <w:rFonts w:cs="Arial"/>
        </w:rPr>
      </w:pPr>
      <w:r>
        <w:rPr>
          <w:rFonts w:cs="Arial"/>
        </w:rPr>
        <w:t xml:space="preserve">Mot den här bakgrunden vill vi bjuda in till en friluftsaktivitet och ett friluftspolitiskt samtal i naturen. </w:t>
      </w:r>
      <w:r w:rsidR="0009635F" w:rsidRPr="00CF2072">
        <w:rPr>
          <w:rFonts w:cs="Arial"/>
        </w:rPr>
        <w:t xml:space="preserve">Syftet är att inför valet öka </w:t>
      </w:r>
      <w:r w:rsidR="001A2CE7" w:rsidRPr="00CF2072">
        <w:rPr>
          <w:rFonts w:cs="Arial"/>
        </w:rPr>
        <w:t xml:space="preserve">kunskapen om </w:t>
      </w:r>
      <w:r>
        <w:rPr>
          <w:rFonts w:cs="Arial"/>
        </w:rPr>
        <w:t>de kommunala frilufts</w:t>
      </w:r>
      <w:r w:rsidR="00BA50DB" w:rsidRPr="00CF2072">
        <w:rPr>
          <w:rFonts w:cs="Arial"/>
        </w:rPr>
        <w:t>frågorna</w:t>
      </w:r>
      <w:r w:rsidR="0009635F" w:rsidRPr="00CF2072">
        <w:rPr>
          <w:rFonts w:cs="Arial"/>
        </w:rPr>
        <w:t xml:space="preserve"> och </w:t>
      </w:r>
      <w:r>
        <w:rPr>
          <w:rFonts w:cs="Arial"/>
        </w:rPr>
        <w:t xml:space="preserve">föra ett samtal om några förslag. </w:t>
      </w:r>
      <w:r>
        <w:rPr>
          <w:rFonts w:cs="Arial"/>
        </w:rPr>
        <w:br/>
      </w:r>
    </w:p>
    <w:p w14:paraId="50FEBD85" w14:textId="1074BCDA" w:rsidR="0086475D" w:rsidRDefault="0086475D" w:rsidP="001A2CE7">
      <w:pPr>
        <w:tabs>
          <w:tab w:val="left" w:pos="1304"/>
          <w:tab w:val="left" w:pos="2608"/>
          <w:tab w:val="left" w:pos="3912"/>
          <w:tab w:val="left" w:pos="5216"/>
          <w:tab w:val="left" w:pos="6520"/>
          <w:tab w:val="left" w:pos="7824"/>
          <w:tab w:val="left" w:pos="9128"/>
        </w:tabs>
        <w:ind w:firstLine="0"/>
        <w:rPr>
          <w:rFonts w:cs="Arial"/>
        </w:rPr>
      </w:pPr>
      <w:r>
        <w:rPr>
          <w:rFonts w:cs="Arial"/>
        </w:rPr>
        <w:lastRenderedPageBreak/>
        <w:t xml:space="preserve">Samtalet </w:t>
      </w:r>
      <w:r w:rsidR="0009635F" w:rsidRPr="00CF2072">
        <w:rPr>
          <w:rFonts w:cs="Arial"/>
        </w:rPr>
        <w:t xml:space="preserve">genomförs den </w:t>
      </w:r>
      <w:r w:rsidR="0009635F" w:rsidRPr="00CF2072">
        <w:rPr>
          <w:rFonts w:cs="Arial"/>
          <w:shd w:val="clear" w:color="auto" w:fill="FFFF00"/>
        </w:rPr>
        <w:t>XXX</w:t>
      </w:r>
      <w:r w:rsidR="00581EC1" w:rsidRPr="00CF2072">
        <w:rPr>
          <w:rFonts w:cs="Arial"/>
          <w:shd w:val="clear" w:color="auto" w:fill="FFFF00"/>
        </w:rPr>
        <w:t xml:space="preserve"> (DATUM OCH TID)</w:t>
      </w:r>
      <w:r>
        <w:rPr>
          <w:rFonts w:cs="Arial"/>
        </w:rPr>
        <w:t>.</w:t>
      </w:r>
      <w:r w:rsidR="0009635F" w:rsidRPr="00CF2072">
        <w:rPr>
          <w:rFonts w:cs="Arial"/>
        </w:rPr>
        <w:t xml:space="preserve"> Vi hoppas att ert parti ställer upp med </w:t>
      </w:r>
      <w:r>
        <w:rPr>
          <w:rFonts w:cs="Arial"/>
        </w:rPr>
        <w:t xml:space="preserve">någon av era toppkandidater till valet. </w:t>
      </w:r>
      <w:r w:rsidRPr="00A403A2">
        <w:rPr>
          <w:rFonts w:cs="Arial"/>
          <w:highlight w:val="yellow"/>
        </w:rPr>
        <w:t>Vi har även bjudit in NN/parti till denna aktivitet.</w:t>
      </w:r>
      <w:r w:rsidR="00A403A2">
        <w:rPr>
          <w:rFonts w:cs="Arial"/>
          <w:highlight w:val="yellow"/>
        </w:rPr>
        <w:t xml:space="preserve"> Vi kommer vandra, koka kaffe på friluftskök och föra samtal om följande frågor: </w:t>
      </w:r>
    </w:p>
    <w:p w14:paraId="022826D5" w14:textId="77777777" w:rsidR="0086475D" w:rsidRDefault="0086475D" w:rsidP="001A2CE7">
      <w:pPr>
        <w:tabs>
          <w:tab w:val="left" w:pos="1304"/>
          <w:tab w:val="left" w:pos="2608"/>
          <w:tab w:val="left" w:pos="3912"/>
          <w:tab w:val="left" w:pos="5216"/>
          <w:tab w:val="left" w:pos="6520"/>
          <w:tab w:val="left" w:pos="7824"/>
          <w:tab w:val="left" w:pos="9128"/>
        </w:tabs>
        <w:ind w:firstLine="0"/>
        <w:rPr>
          <w:rFonts w:cs="Arial"/>
        </w:rPr>
      </w:pPr>
    </w:p>
    <w:p w14:paraId="018D56AB" w14:textId="24E2C8FE" w:rsidR="0009635F" w:rsidRPr="00CF2072" w:rsidRDefault="0086475D" w:rsidP="001A2CE7">
      <w:pPr>
        <w:tabs>
          <w:tab w:val="left" w:pos="1304"/>
          <w:tab w:val="left" w:pos="2608"/>
          <w:tab w:val="left" w:pos="3912"/>
          <w:tab w:val="left" w:pos="5216"/>
          <w:tab w:val="left" w:pos="6520"/>
          <w:tab w:val="left" w:pos="7824"/>
          <w:tab w:val="left" w:pos="9128"/>
        </w:tabs>
        <w:ind w:firstLine="0"/>
        <w:rPr>
          <w:rFonts w:cs="Arial"/>
        </w:rPr>
      </w:pPr>
      <w:r>
        <w:rPr>
          <w:rFonts w:cs="Arial"/>
        </w:rPr>
        <w:t xml:space="preserve">Det vore toppen ni kan återkoppla </w:t>
      </w:r>
      <w:r w:rsidR="0009635F" w:rsidRPr="00CF2072">
        <w:rPr>
          <w:rFonts w:cs="Arial"/>
        </w:rPr>
        <w:t xml:space="preserve">på vår förfrågan senast den </w:t>
      </w:r>
      <w:r w:rsidR="0009635F" w:rsidRPr="00CF2072">
        <w:rPr>
          <w:rFonts w:cs="Arial"/>
          <w:shd w:val="clear" w:color="auto" w:fill="FFFF00"/>
        </w:rPr>
        <w:t>XXX</w:t>
      </w:r>
      <w:r>
        <w:rPr>
          <w:rFonts w:cs="Arial"/>
        </w:rPr>
        <w:t xml:space="preserve">, och </w:t>
      </w:r>
      <w:r w:rsidR="0009635F" w:rsidRPr="00CF2072">
        <w:rPr>
          <w:rFonts w:cs="Arial"/>
        </w:rPr>
        <w:t xml:space="preserve">bekräfta </w:t>
      </w:r>
      <w:r>
        <w:rPr>
          <w:rFonts w:cs="Arial"/>
        </w:rPr>
        <w:t xml:space="preserve">på en gång att ni mottagit </w:t>
      </w:r>
      <w:r w:rsidR="0009635F" w:rsidRPr="00CF2072">
        <w:rPr>
          <w:rFonts w:cs="Arial"/>
        </w:rPr>
        <w:t>denna förfrågan.</w:t>
      </w:r>
      <w:r>
        <w:rPr>
          <w:rFonts w:cs="Arial"/>
        </w:rPr>
        <w:t xml:space="preserve"> Hör även gärna av er med frågor.</w:t>
      </w:r>
    </w:p>
    <w:p w14:paraId="264296EB" w14:textId="77777777" w:rsidR="0009635F" w:rsidRPr="00CF2072" w:rsidRDefault="0009635F" w:rsidP="0009635F">
      <w:pPr>
        <w:tabs>
          <w:tab w:val="left" w:pos="1304"/>
          <w:tab w:val="left" w:pos="2608"/>
          <w:tab w:val="left" w:pos="3912"/>
          <w:tab w:val="left" w:pos="5216"/>
          <w:tab w:val="left" w:pos="6520"/>
          <w:tab w:val="left" w:pos="7824"/>
          <w:tab w:val="left" w:pos="9128"/>
        </w:tabs>
        <w:rPr>
          <w:rFonts w:cs="Arial"/>
        </w:rPr>
      </w:pPr>
    </w:p>
    <w:p w14:paraId="63A48312" w14:textId="77777777" w:rsidR="0009635F" w:rsidRPr="00CF2072" w:rsidRDefault="0009635F" w:rsidP="001A2CE7">
      <w:pPr>
        <w:tabs>
          <w:tab w:val="left" w:pos="1304"/>
          <w:tab w:val="left" w:pos="2608"/>
          <w:tab w:val="left" w:pos="3912"/>
          <w:tab w:val="left" w:pos="5216"/>
          <w:tab w:val="left" w:pos="6520"/>
          <w:tab w:val="left" w:pos="7824"/>
          <w:tab w:val="left" w:pos="9128"/>
        </w:tabs>
        <w:ind w:firstLine="0"/>
        <w:rPr>
          <w:rFonts w:cs="Arial"/>
        </w:rPr>
      </w:pPr>
      <w:r w:rsidRPr="00CF2072">
        <w:rPr>
          <w:rFonts w:cs="Arial"/>
        </w:rPr>
        <w:t>Vänliga hälsningar,</w:t>
      </w:r>
    </w:p>
    <w:p w14:paraId="39453CBE" w14:textId="77777777" w:rsidR="0009635F" w:rsidRPr="00CF2072" w:rsidRDefault="0009635F" w:rsidP="0009635F">
      <w:pPr>
        <w:tabs>
          <w:tab w:val="left" w:pos="1304"/>
          <w:tab w:val="left" w:pos="2608"/>
          <w:tab w:val="left" w:pos="3912"/>
          <w:tab w:val="left" w:pos="5216"/>
          <w:tab w:val="left" w:pos="6520"/>
          <w:tab w:val="left" w:pos="7824"/>
          <w:tab w:val="left" w:pos="9128"/>
        </w:tabs>
        <w:rPr>
          <w:rFonts w:cs="Arial"/>
        </w:rPr>
      </w:pPr>
    </w:p>
    <w:p w14:paraId="30381619" w14:textId="77777777" w:rsidR="0009635F" w:rsidRPr="00CF2072" w:rsidRDefault="0009635F" w:rsidP="001A2CE7">
      <w:pPr>
        <w:tabs>
          <w:tab w:val="left" w:pos="1304"/>
          <w:tab w:val="left" w:pos="2608"/>
          <w:tab w:val="left" w:pos="3912"/>
          <w:tab w:val="left" w:pos="5216"/>
          <w:tab w:val="left" w:pos="6520"/>
          <w:tab w:val="left" w:pos="7824"/>
          <w:tab w:val="left" w:pos="9128"/>
        </w:tabs>
        <w:ind w:firstLine="0"/>
        <w:rPr>
          <w:rFonts w:cs="Arial"/>
        </w:rPr>
      </w:pPr>
      <w:r w:rsidRPr="00CF2072">
        <w:rPr>
          <w:rFonts w:cs="Arial"/>
          <w:shd w:val="clear" w:color="auto" w:fill="FFFF00"/>
        </w:rPr>
        <w:t>FÖR- OCH EFTERNAMN</w:t>
      </w:r>
      <w:r w:rsidRPr="00CF2072">
        <w:rPr>
          <w:rFonts w:cs="Arial"/>
        </w:rPr>
        <w:tab/>
      </w:r>
      <w:r w:rsidRPr="00CF2072">
        <w:rPr>
          <w:rFonts w:cs="Arial"/>
        </w:rPr>
        <w:tab/>
      </w:r>
      <w:r w:rsidRPr="00CF2072">
        <w:rPr>
          <w:rFonts w:cs="Arial"/>
        </w:rPr>
        <w:tab/>
      </w:r>
      <w:r w:rsidRPr="00CF2072">
        <w:rPr>
          <w:rFonts w:cs="Arial"/>
        </w:rPr>
        <w:tab/>
      </w:r>
    </w:p>
    <w:p w14:paraId="0EEEB5A3" w14:textId="1EFF7745" w:rsidR="00344835" w:rsidRDefault="0009635F" w:rsidP="001A2CE7">
      <w:pPr>
        <w:spacing w:after="200" w:line="276" w:lineRule="auto"/>
        <w:ind w:firstLine="0"/>
        <w:rPr>
          <w:rFonts w:cs="Arial"/>
        </w:rPr>
      </w:pPr>
      <w:r w:rsidRPr="00CF2072">
        <w:rPr>
          <w:rFonts w:cs="Arial"/>
          <w:shd w:val="clear" w:color="auto" w:fill="FFFF00"/>
        </w:rPr>
        <w:t>TELEFONNUMMER OCH E-POST TILL DE SOM SKRIVER UNDER</w:t>
      </w:r>
      <w:r w:rsidRPr="00CF2072">
        <w:rPr>
          <w:rFonts w:cs="Arial"/>
        </w:rPr>
        <w:cr/>
      </w:r>
    </w:p>
    <w:p w14:paraId="498F5401" w14:textId="2AF7DD6F" w:rsidR="00A12805" w:rsidRDefault="00A12805" w:rsidP="00A12805">
      <w:pPr>
        <w:pStyle w:val="Rubrik2"/>
        <w:rPr>
          <w:rFonts w:cs="Arial"/>
          <w:color w:val="auto"/>
          <w:sz w:val="36"/>
          <w:szCs w:val="36"/>
        </w:rPr>
      </w:pPr>
      <w:bookmarkStart w:id="30" w:name="_Toc208838194"/>
      <w:r>
        <w:rPr>
          <w:rFonts w:cs="Arial"/>
          <w:color w:val="auto"/>
          <w:sz w:val="36"/>
          <w:szCs w:val="36"/>
        </w:rPr>
        <w:t>F</w:t>
      </w:r>
      <w:r w:rsidR="007D7CCF">
        <w:rPr>
          <w:rFonts w:cs="Arial"/>
          <w:color w:val="auto"/>
          <w:sz w:val="36"/>
          <w:szCs w:val="36"/>
        </w:rPr>
        <w:t>ÖLJ UPP EFTER VALET</w:t>
      </w:r>
      <w:bookmarkEnd w:id="30"/>
    </w:p>
    <w:p w14:paraId="28FE84AE" w14:textId="4734D091" w:rsidR="00A12805" w:rsidRDefault="00A12805" w:rsidP="00A12805">
      <w:pPr>
        <w:ind w:firstLine="0"/>
      </w:pPr>
    </w:p>
    <w:p w14:paraId="73E6613A" w14:textId="12EF224C" w:rsidR="00A12805" w:rsidRDefault="00A12805" w:rsidP="00A12805">
      <w:pPr>
        <w:ind w:firstLine="0"/>
      </w:pPr>
      <w:r>
        <w:t>Efter att valet är genomfört och ett nytt politiskt styre har påbörjat sitt arbete, är det strategiskt att följa upp de insatser ni gjorde. Påminn partier och politiker om vad de lovade eller framförde under valrörelsen. Be om ett möte, en lunch eller ännu ett möte i naturen med de som styr kommunen, och fråga hur deras vallöften och utsägelser nu ska bli politisk verkstad. Erbjud er att komma med fortsatta inspel eller vara rådgivare vad gäller de friluftspolitiska åtgärderna.</w:t>
      </w:r>
    </w:p>
    <w:p w14:paraId="1BAA289D" w14:textId="77777777" w:rsidR="00A12805" w:rsidRDefault="00A12805" w:rsidP="00A12805">
      <w:pPr>
        <w:ind w:firstLine="0"/>
      </w:pPr>
    </w:p>
    <w:p w14:paraId="50321DD8" w14:textId="73B51A1B" w:rsidR="00A12805" w:rsidRPr="00A12805" w:rsidRDefault="00A12805" w:rsidP="00A12805">
      <w:pPr>
        <w:ind w:firstLine="0"/>
      </w:pPr>
      <w:r>
        <w:t xml:space="preserve">Påminn även oppositionspartierna om vad de sa, och fråga hur de kommer lyfta frågorna framledes. </w:t>
      </w:r>
    </w:p>
    <w:sectPr w:rsidR="00A12805" w:rsidRPr="00A12805" w:rsidSect="00D6721B">
      <w:headerReference w:type="default" r:id="rId57"/>
      <w:footerReference w:type="default" r:id="rId58"/>
      <w:pgSz w:w="11906" w:h="16838"/>
      <w:pgMar w:top="1826" w:right="1841" w:bottom="993" w:left="1701" w:header="708"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73F1B" w14:textId="77777777" w:rsidR="00AC1CED" w:rsidRDefault="00AC1CED" w:rsidP="00F92274">
      <w:r>
        <w:separator/>
      </w:r>
    </w:p>
  </w:endnote>
  <w:endnote w:type="continuationSeparator" w:id="0">
    <w:p w14:paraId="17415F19" w14:textId="77777777" w:rsidR="00AC1CED" w:rsidRDefault="00AC1CED" w:rsidP="00F9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604020202020204"/>
    <w:charset w:val="00"/>
    <w:family w:val="roman"/>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Bold">
    <w:altName w:val="Arial"/>
    <w:panose1 w:val="020B0604020202020204"/>
    <w:charset w:val="00"/>
    <w:family w:val="auto"/>
    <w:pitch w:val="variable"/>
    <w:sig w:usb0="00000000"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2088339746"/>
      <w:docPartObj>
        <w:docPartGallery w:val="Page Numbers (Bottom of Page)"/>
        <w:docPartUnique/>
      </w:docPartObj>
    </w:sdtPr>
    <w:sdtEndPr>
      <w:rPr>
        <w:sz w:val="18"/>
        <w:szCs w:val="18"/>
      </w:rPr>
    </w:sdtEndPr>
    <w:sdtContent>
      <w:p w14:paraId="6168E645" w14:textId="13CDA4FF" w:rsidR="00A403A2" w:rsidRPr="00D6721B" w:rsidRDefault="00A403A2">
        <w:pPr>
          <w:pStyle w:val="Sidfot"/>
          <w:rPr>
            <w:rFonts w:cs="Arial"/>
            <w:sz w:val="18"/>
            <w:szCs w:val="18"/>
          </w:rPr>
        </w:pPr>
        <w:r w:rsidRPr="00D6721B">
          <w:rPr>
            <w:rFonts w:cs="Arial"/>
            <w:sz w:val="18"/>
            <w:szCs w:val="18"/>
          </w:rPr>
          <w:tab/>
        </w:r>
        <w:r>
          <w:rPr>
            <w:rFonts w:cs="Arial"/>
            <w:sz w:val="18"/>
            <w:szCs w:val="18"/>
          </w:rPr>
          <w:t>FRILUFTS</w:t>
        </w:r>
        <w:r w:rsidRPr="00D6721B">
          <w:rPr>
            <w:rFonts w:cs="Arial"/>
            <w:sz w:val="18"/>
            <w:szCs w:val="18"/>
          </w:rPr>
          <w:t>VALET 202</w:t>
        </w:r>
        <w:r>
          <w:rPr>
            <w:rFonts w:cs="Arial"/>
            <w:sz w:val="18"/>
            <w:szCs w:val="18"/>
          </w:rPr>
          <w:t>6</w:t>
        </w:r>
        <w:r w:rsidRPr="00D6721B">
          <w:rPr>
            <w:rFonts w:cs="Arial"/>
            <w:sz w:val="18"/>
            <w:szCs w:val="18"/>
          </w:rPr>
          <w:t xml:space="preserve"> – ett kommunikationspaket för att </w:t>
        </w:r>
        <w:r>
          <w:rPr>
            <w:rFonts w:cs="Arial"/>
            <w:sz w:val="18"/>
            <w:szCs w:val="18"/>
          </w:rPr>
          <w:t>lyfta friluftsfrågor</w:t>
        </w:r>
        <w:r w:rsidRPr="00D6721B">
          <w:rPr>
            <w:rFonts w:cs="Arial"/>
            <w:sz w:val="18"/>
            <w:szCs w:val="18"/>
          </w:rPr>
          <w:t>na</w:t>
        </w:r>
        <w:r w:rsidRPr="00D6721B">
          <w:rPr>
            <w:rFonts w:cs="Arial"/>
            <w:sz w:val="18"/>
            <w:szCs w:val="18"/>
          </w:rPr>
          <w:tab/>
          <w:t xml:space="preserve"> Sid </w:t>
        </w:r>
        <w:r w:rsidRPr="00D6721B">
          <w:rPr>
            <w:rFonts w:cs="Arial"/>
            <w:sz w:val="18"/>
            <w:szCs w:val="18"/>
          </w:rPr>
          <w:fldChar w:fldCharType="begin"/>
        </w:r>
        <w:r w:rsidRPr="00D6721B">
          <w:rPr>
            <w:rFonts w:cs="Arial"/>
            <w:sz w:val="18"/>
            <w:szCs w:val="18"/>
          </w:rPr>
          <w:instrText>PAGE   \* MERGEFORMAT</w:instrText>
        </w:r>
        <w:r w:rsidRPr="00D6721B">
          <w:rPr>
            <w:rFonts w:cs="Arial"/>
            <w:sz w:val="18"/>
            <w:szCs w:val="18"/>
          </w:rPr>
          <w:fldChar w:fldCharType="separate"/>
        </w:r>
        <w:r w:rsidRPr="00D6721B">
          <w:rPr>
            <w:rFonts w:cs="Arial"/>
            <w:sz w:val="18"/>
            <w:szCs w:val="18"/>
          </w:rPr>
          <w:t>1</w:t>
        </w:r>
        <w:r w:rsidRPr="00D6721B">
          <w:rPr>
            <w:rFonts w:cs="Arial"/>
            <w:sz w:val="18"/>
            <w:szCs w:val="18"/>
          </w:rPr>
          <w:fldChar w:fldCharType="end"/>
        </w:r>
      </w:p>
    </w:sdtContent>
  </w:sdt>
  <w:p w14:paraId="1056C20E" w14:textId="77777777" w:rsidR="00A403A2" w:rsidRPr="00D6721B" w:rsidRDefault="00A403A2">
    <w:pPr>
      <w:pStyle w:val="Sidfot"/>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542BA" w14:textId="77777777" w:rsidR="00AC1CED" w:rsidRDefault="00AC1CED" w:rsidP="00F92274">
      <w:r>
        <w:separator/>
      </w:r>
    </w:p>
  </w:footnote>
  <w:footnote w:type="continuationSeparator" w:id="0">
    <w:p w14:paraId="59EDB0EB" w14:textId="77777777" w:rsidR="00AC1CED" w:rsidRDefault="00AC1CED" w:rsidP="00F92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2258" w14:textId="7B5A6CC0" w:rsidR="00A403A2" w:rsidRDefault="00A403A2">
    <w:pPr>
      <w:pStyle w:val="Sidhuvud"/>
    </w:pPr>
    <w:r>
      <w:rPr>
        <w:noProof/>
      </w:rPr>
      <w:drawing>
        <wp:anchor distT="0" distB="0" distL="114300" distR="114300" simplePos="0" relativeHeight="251659264" behindDoc="1" locked="0" layoutInCell="1" allowOverlap="1" wp14:anchorId="570AFB48" wp14:editId="2FACD0A3">
          <wp:simplePos x="0" y="0"/>
          <wp:positionH relativeFrom="margin">
            <wp:posOffset>2054431</wp:posOffset>
          </wp:positionH>
          <wp:positionV relativeFrom="margin">
            <wp:posOffset>-1160854</wp:posOffset>
          </wp:positionV>
          <wp:extent cx="1080000" cy="1036800"/>
          <wp:effectExtent l="0" t="0" r="6350" b="0"/>
          <wp:wrapTight wrapText="bothSides">
            <wp:wrapPolygon edited="0">
              <wp:start x="0" y="0"/>
              <wp:lineTo x="0" y="21044"/>
              <wp:lineTo x="21346" y="21044"/>
              <wp:lineTo x="21346" y="0"/>
              <wp:lineTo x="0" y="0"/>
            </wp:wrapPolygon>
          </wp:wrapTight>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18300" name="Bild 36371830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0000" cy="1036800"/>
                  </a:xfrm>
                  <a:prstGeom prst="rect">
                    <a:avLst/>
                  </a:prstGeom>
                </pic:spPr>
              </pic:pic>
            </a:graphicData>
          </a:graphic>
          <wp14:sizeRelH relativeFrom="page">
            <wp14:pctWidth>0</wp14:pctWidth>
          </wp14:sizeRelH>
          <wp14:sizeRelV relativeFrom="page">
            <wp14:pctHeight>0</wp14:pctHeight>
          </wp14:sizeRelV>
        </wp:anchor>
      </w:drawing>
    </w:r>
  </w:p>
  <w:p w14:paraId="176538BA" w14:textId="77777777" w:rsidR="00A403A2" w:rsidRDefault="00A403A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15:restartNumberingAfterBreak="0">
    <w:nsid w:val="00000002"/>
    <w:multiLevelType w:val="multilevel"/>
    <w:tmpl w:val="894EE874"/>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894EE875"/>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4"/>
    <w:multiLevelType w:val="multilevel"/>
    <w:tmpl w:val="894EE876"/>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4" w15:restartNumberingAfterBreak="0">
    <w:nsid w:val="00000013"/>
    <w:multiLevelType w:val="multilevel"/>
    <w:tmpl w:val="894EE885"/>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5" w15:restartNumberingAfterBreak="0">
    <w:nsid w:val="00766611"/>
    <w:multiLevelType w:val="hybridMultilevel"/>
    <w:tmpl w:val="EE12D4F8"/>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35F12C3"/>
    <w:multiLevelType w:val="hybridMultilevel"/>
    <w:tmpl w:val="08BEC3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510679C"/>
    <w:multiLevelType w:val="hybridMultilevel"/>
    <w:tmpl w:val="4B36C6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6400376"/>
    <w:multiLevelType w:val="hybridMultilevel"/>
    <w:tmpl w:val="F9EC6BF8"/>
    <w:lvl w:ilvl="0" w:tplc="81FC3BFE">
      <w:start w:val="1"/>
      <w:numFmt w:val="decimal"/>
      <w:pStyle w:val="Rubrik2"/>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0B21D96"/>
    <w:multiLevelType w:val="hybridMultilevel"/>
    <w:tmpl w:val="9482DC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CD6753E"/>
    <w:multiLevelType w:val="hybridMultilevel"/>
    <w:tmpl w:val="4836CF8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0E94617"/>
    <w:multiLevelType w:val="hybridMultilevel"/>
    <w:tmpl w:val="380C74A2"/>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BB75938"/>
    <w:multiLevelType w:val="hybridMultilevel"/>
    <w:tmpl w:val="96CA69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C625969"/>
    <w:multiLevelType w:val="hybridMultilevel"/>
    <w:tmpl w:val="653665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E23336C"/>
    <w:multiLevelType w:val="hybridMultilevel"/>
    <w:tmpl w:val="DE5CE93A"/>
    <w:lvl w:ilvl="0" w:tplc="E620F85E">
      <w:start w:val="1"/>
      <w:numFmt w:val="bullet"/>
      <w:lvlText w:val="•"/>
      <w:lvlJc w:val="left"/>
      <w:pPr>
        <w:tabs>
          <w:tab w:val="num" w:pos="720"/>
        </w:tabs>
        <w:ind w:left="720" w:hanging="360"/>
      </w:pPr>
      <w:rPr>
        <w:rFonts w:ascii="Arial" w:hAnsi="Arial" w:hint="default"/>
      </w:rPr>
    </w:lvl>
    <w:lvl w:ilvl="1" w:tplc="F5EE5CAA" w:tentative="1">
      <w:start w:val="1"/>
      <w:numFmt w:val="bullet"/>
      <w:lvlText w:val="•"/>
      <w:lvlJc w:val="left"/>
      <w:pPr>
        <w:tabs>
          <w:tab w:val="num" w:pos="1440"/>
        </w:tabs>
        <w:ind w:left="1440" w:hanging="360"/>
      </w:pPr>
      <w:rPr>
        <w:rFonts w:ascii="Arial" w:hAnsi="Arial" w:hint="default"/>
      </w:rPr>
    </w:lvl>
    <w:lvl w:ilvl="2" w:tplc="6572322E" w:tentative="1">
      <w:start w:val="1"/>
      <w:numFmt w:val="bullet"/>
      <w:lvlText w:val="•"/>
      <w:lvlJc w:val="left"/>
      <w:pPr>
        <w:tabs>
          <w:tab w:val="num" w:pos="2160"/>
        </w:tabs>
        <w:ind w:left="2160" w:hanging="360"/>
      </w:pPr>
      <w:rPr>
        <w:rFonts w:ascii="Arial" w:hAnsi="Arial" w:hint="default"/>
      </w:rPr>
    </w:lvl>
    <w:lvl w:ilvl="3" w:tplc="91F62B24" w:tentative="1">
      <w:start w:val="1"/>
      <w:numFmt w:val="bullet"/>
      <w:lvlText w:val="•"/>
      <w:lvlJc w:val="left"/>
      <w:pPr>
        <w:tabs>
          <w:tab w:val="num" w:pos="2880"/>
        </w:tabs>
        <w:ind w:left="2880" w:hanging="360"/>
      </w:pPr>
      <w:rPr>
        <w:rFonts w:ascii="Arial" w:hAnsi="Arial" w:hint="default"/>
      </w:rPr>
    </w:lvl>
    <w:lvl w:ilvl="4" w:tplc="6142ACE4" w:tentative="1">
      <w:start w:val="1"/>
      <w:numFmt w:val="bullet"/>
      <w:lvlText w:val="•"/>
      <w:lvlJc w:val="left"/>
      <w:pPr>
        <w:tabs>
          <w:tab w:val="num" w:pos="3600"/>
        </w:tabs>
        <w:ind w:left="3600" w:hanging="360"/>
      </w:pPr>
      <w:rPr>
        <w:rFonts w:ascii="Arial" w:hAnsi="Arial" w:hint="default"/>
      </w:rPr>
    </w:lvl>
    <w:lvl w:ilvl="5" w:tplc="504CD4AC" w:tentative="1">
      <w:start w:val="1"/>
      <w:numFmt w:val="bullet"/>
      <w:lvlText w:val="•"/>
      <w:lvlJc w:val="left"/>
      <w:pPr>
        <w:tabs>
          <w:tab w:val="num" w:pos="4320"/>
        </w:tabs>
        <w:ind w:left="4320" w:hanging="360"/>
      </w:pPr>
      <w:rPr>
        <w:rFonts w:ascii="Arial" w:hAnsi="Arial" w:hint="default"/>
      </w:rPr>
    </w:lvl>
    <w:lvl w:ilvl="6" w:tplc="439AC606" w:tentative="1">
      <w:start w:val="1"/>
      <w:numFmt w:val="bullet"/>
      <w:lvlText w:val="•"/>
      <w:lvlJc w:val="left"/>
      <w:pPr>
        <w:tabs>
          <w:tab w:val="num" w:pos="5040"/>
        </w:tabs>
        <w:ind w:left="5040" w:hanging="360"/>
      </w:pPr>
      <w:rPr>
        <w:rFonts w:ascii="Arial" w:hAnsi="Arial" w:hint="default"/>
      </w:rPr>
    </w:lvl>
    <w:lvl w:ilvl="7" w:tplc="52A2A4E0" w:tentative="1">
      <w:start w:val="1"/>
      <w:numFmt w:val="bullet"/>
      <w:lvlText w:val="•"/>
      <w:lvlJc w:val="left"/>
      <w:pPr>
        <w:tabs>
          <w:tab w:val="num" w:pos="5760"/>
        </w:tabs>
        <w:ind w:left="5760" w:hanging="360"/>
      </w:pPr>
      <w:rPr>
        <w:rFonts w:ascii="Arial" w:hAnsi="Arial" w:hint="default"/>
      </w:rPr>
    </w:lvl>
    <w:lvl w:ilvl="8" w:tplc="D2F21B0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187449"/>
    <w:multiLevelType w:val="hybridMultilevel"/>
    <w:tmpl w:val="D36A03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6642F5"/>
    <w:multiLevelType w:val="hybridMultilevel"/>
    <w:tmpl w:val="C55A90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C65163"/>
    <w:multiLevelType w:val="hybridMultilevel"/>
    <w:tmpl w:val="2DEC2AC4"/>
    <w:lvl w:ilvl="0" w:tplc="041D000F">
      <w:start w:val="1"/>
      <w:numFmt w:val="decimal"/>
      <w:lvlText w:val="%1."/>
      <w:lvlJc w:val="left"/>
      <w:pPr>
        <w:ind w:left="2771"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C931344"/>
    <w:multiLevelType w:val="hybridMultilevel"/>
    <w:tmpl w:val="1A70BD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5A3DDB"/>
    <w:multiLevelType w:val="hybridMultilevel"/>
    <w:tmpl w:val="9C702022"/>
    <w:lvl w:ilvl="0" w:tplc="8D20A558">
      <w:start w:val="1"/>
      <w:numFmt w:val="upperRoman"/>
      <w:lvlText w:val="%1."/>
      <w:lvlJc w:val="right"/>
      <w:pPr>
        <w:ind w:left="644" w:hanging="360"/>
      </w:p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4BC22497"/>
    <w:multiLevelType w:val="hybridMultilevel"/>
    <w:tmpl w:val="BE94D8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18220D2"/>
    <w:multiLevelType w:val="hybridMultilevel"/>
    <w:tmpl w:val="7EF4D8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21F25C8"/>
    <w:multiLevelType w:val="hybridMultilevel"/>
    <w:tmpl w:val="20744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B2389C"/>
    <w:multiLevelType w:val="hybridMultilevel"/>
    <w:tmpl w:val="396A148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DBE0F51"/>
    <w:multiLevelType w:val="hybridMultilevel"/>
    <w:tmpl w:val="3D703C8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FFA4A47"/>
    <w:multiLevelType w:val="hybridMultilevel"/>
    <w:tmpl w:val="B748C10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12E6DD6"/>
    <w:multiLevelType w:val="hybridMultilevel"/>
    <w:tmpl w:val="A99C3B02"/>
    <w:lvl w:ilvl="0" w:tplc="3C6A095A">
      <w:start w:val="1"/>
      <w:numFmt w:val="upperLetter"/>
      <w:pStyle w:val="Rubrik1"/>
      <w:lvlText w:val="%1."/>
      <w:lvlJc w:val="left"/>
      <w:pPr>
        <w:ind w:left="1637" w:hanging="360"/>
      </w:pPr>
      <w:rPr>
        <w:b/>
      </w:rPr>
    </w:lvl>
    <w:lvl w:ilvl="1" w:tplc="041D0019" w:tentative="1">
      <w:start w:val="1"/>
      <w:numFmt w:val="lowerLetter"/>
      <w:lvlText w:val="%2."/>
      <w:lvlJc w:val="left"/>
      <w:pPr>
        <w:ind w:left="1866" w:hanging="360"/>
      </w:pPr>
    </w:lvl>
    <w:lvl w:ilvl="2" w:tplc="041D001B" w:tentative="1">
      <w:start w:val="1"/>
      <w:numFmt w:val="lowerRoman"/>
      <w:lvlText w:val="%3."/>
      <w:lvlJc w:val="right"/>
      <w:pPr>
        <w:ind w:left="2586" w:hanging="180"/>
      </w:pPr>
    </w:lvl>
    <w:lvl w:ilvl="3" w:tplc="041D000F" w:tentative="1">
      <w:start w:val="1"/>
      <w:numFmt w:val="decimal"/>
      <w:lvlText w:val="%4."/>
      <w:lvlJc w:val="left"/>
      <w:pPr>
        <w:ind w:left="3306" w:hanging="360"/>
      </w:pPr>
    </w:lvl>
    <w:lvl w:ilvl="4" w:tplc="041D0019" w:tentative="1">
      <w:start w:val="1"/>
      <w:numFmt w:val="lowerLetter"/>
      <w:lvlText w:val="%5."/>
      <w:lvlJc w:val="left"/>
      <w:pPr>
        <w:ind w:left="4026" w:hanging="360"/>
      </w:pPr>
    </w:lvl>
    <w:lvl w:ilvl="5" w:tplc="041D001B" w:tentative="1">
      <w:start w:val="1"/>
      <w:numFmt w:val="lowerRoman"/>
      <w:lvlText w:val="%6."/>
      <w:lvlJc w:val="right"/>
      <w:pPr>
        <w:ind w:left="4746" w:hanging="180"/>
      </w:pPr>
    </w:lvl>
    <w:lvl w:ilvl="6" w:tplc="041D000F" w:tentative="1">
      <w:start w:val="1"/>
      <w:numFmt w:val="decimal"/>
      <w:lvlText w:val="%7."/>
      <w:lvlJc w:val="left"/>
      <w:pPr>
        <w:ind w:left="5466" w:hanging="360"/>
      </w:pPr>
    </w:lvl>
    <w:lvl w:ilvl="7" w:tplc="041D0019" w:tentative="1">
      <w:start w:val="1"/>
      <w:numFmt w:val="lowerLetter"/>
      <w:lvlText w:val="%8."/>
      <w:lvlJc w:val="left"/>
      <w:pPr>
        <w:ind w:left="6186" w:hanging="360"/>
      </w:pPr>
    </w:lvl>
    <w:lvl w:ilvl="8" w:tplc="041D001B" w:tentative="1">
      <w:start w:val="1"/>
      <w:numFmt w:val="lowerRoman"/>
      <w:lvlText w:val="%9."/>
      <w:lvlJc w:val="right"/>
      <w:pPr>
        <w:ind w:left="6906" w:hanging="180"/>
      </w:pPr>
    </w:lvl>
  </w:abstractNum>
  <w:abstractNum w:abstractNumId="27" w15:restartNumberingAfterBreak="0">
    <w:nsid w:val="6BAB472E"/>
    <w:multiLevelType w:val="hybridMultilevel"/>
    <w:tmpl w:val="F3CA20D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B9F683E"/>
    <w:multiLevelType w:val="hybridMultilevel"/>
    <w:tmpl w:val="E8D24E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C3B2A9F"/>
    <w:multiLevelType w:val="hybridMultilevel"/>
    <w:tmpl w:val="BBF432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FF40018"/>
    <w:multiLevelType w:val="hybridMultilevel"/>
    <w:tmpl w:val="7DEC4F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FA7F8F"/>
    <w:multiLevelType w:val="hybridMultilevel"/>
    <w:tmpl w:val="EFEA69E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616593723">
    <w:abstractNumId w:val="27"/>
  </w:num>
  <w:num w:numId="2" w16cid:durableId="331684332">
    <w:abstractNumId w:val="5"/>
  </w:num>
  <w:num w:numId="3" w16cid:durableId="807166863">
    <w:abstractNumId w:val="28"/>
  </w:num>
  <w:num w:numId="4" w16cid:durableId="1896508122">
    <w:abstractNumId w:val="18"/>
  </w:num>
  <w:num w:numId="5" w16cid:durableId="313073553">
    <w:abstractNumId w:val="23"/>
  </w:num>
  <w:num w:numId="6" w16cid:durableId="322660915">
    <w:abstractNumId w:val="12"/>
  </w:num>
  <w:num w:numId="7" w16cid:durableId="1682007031">
    <w:abstractNumId w:val="26"/>
  </w:num>
  <w:num w:numId="8" w16cid:durableId="1496919343">
    <w:abstractNumId w:val="26"/>
  </w:num>
  <w:num w:numId="9" w16cid:durableId="161245683">
    <w:abstractNumId w:val="4"/>
  </w:num>
  <w:num w:numId="10" w16cid:durableId="1650204306">
    <w:abstractNumId w:val="0"/>
  </w:num>
  <w:num w:numId="11" w16cid:durableId="2099980031">
    <w:abstractNumId w:val="1"/>
  </w:num>
  <w:num w:numId="12" w16cid:durableId="1270819459">
    <w:abstractNumId w:val="2"/>
  </w:num>
  <w:num w:numId="13" w16cid:durableId="223608981">
    <w:abstractNumId w:val="3"/>
  </w:num>
  <w:num w:numId="14" w16cid:durableId="1725719299">
    <w:abstractNumId w:val="17"/>
  </w:num>
  <w:num w:numId="15" w16cid:durableId="19208703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5412746">
    <w:abstractNumId w:val="6"/>
  </w:num>
  <w:num w:numId="17" w16cid:durableId="1882860748">
    <w:abstractNumId w:val="24"/>
  </w:num>
  <w:num w:numId="18" w16cid:durableId="1621835615">
    <w:abstractNumId w:val="8"/>
  </w:num>
  <w:num w:numId="19" w16cid:durableId="453133755">
    <w:abstractNumId w:val="19"/>
  </w:num>
  <w:num w:numId="20" w16cid:durableId="1042365037">
    <w:abstractNumId w:val="10"/>
  </w:num>
  <w:num w:numId="21" w16cid:durableId="1031803854">
    <w:abstractNumId w:val="31"/>
  </w:num>
  <w:num w:numId="22" w16cid:durableId="447089093">
    <w:abstractNumId w:val="21"/>
  </w:num>
  <w:num w:numId="23" w16cid:durableId="1115099984">
    <w:abstractNumId w:val="30"/>
  </w:num>
  <w:num w:numId="24" w16cid:durableId="655645739">
    <w:abstractNumId w:val="20"/>
  </w:num>
  <w:num w:numId="25" w16cid:durableId="549002771">
    <w:abstractNumId w:val="9"/>
  </w:num>
  <w:num w:numId="26" w16cid:durableId="1551721551">
    <w:abstractNumId w:val="7"/>
  </w:num>
  <w:num w:numId="27" w16cid:durableId="2102526265">
    <w:abstractNumId w:val="29"/>
  </w:num>
  <w:num w:numId="28" w16cid:durableId="991642994">
    <w:abstractNumId w:val="22"/>
  </w:num>
  <w:num w:numId="29" w16cid:durableId="30695826">
    <w:abstractNumId w:val="15"/>
  </w:num>
  <w:num w:numId="30" w16cid:durableId="1369448555">
    <w:abstractNumId w:val="8"/>
  </w:num>
  <w:num w:numId="31" w16cid:durableId="213736548">
    <w:abstractNumId w:val="8"/>
  </w:num>
  <w:num w:numId="32" w16cid:durableId="433786002">
    <w:abstractNumId w:val="19"/>
    <w:lvlOverride w:ilvl="0">
      <w:startOverride w:val="1"/>
    </w:lvlOverride>
  </w:num>
  <w:num w:numId="33" w16cid:durableId="258367843">
    <w:abstractNumId w:val="8"/>
  </w:num>
  <w:num w:numId="34" w16cid:durableId="2019842641">
    <w:abstractNumId w:val="8"/>
  </w:num>
  <w:num w:numId="35" w16cid:durableId="1097019200">
    <w:abstractNumId w:val="11"/>
  </w:num>
  <w:num w:numId="36" w16cid:durableId="82075764">
    <w:abstractNumId w:val="25"/>
  </w:num>
  <w:num w:numId="37" w16cid:durableId="1034117968">
    <w:abstractNumId w:val="13"/>
  </w:num>
  <w:num w:numId="38" w16cid:durableId="1007366906">
    <w:abstractNumId w:val="14"/>
  </w:num>
  <w:num w:numId="39" w16cid:durableId="1637099089">
    <w:abstractNumId w:val="8"/>
  </w:num>
  <w:num w:numId="40" w16cid:durableId="1268347926">
    <w:abstractNumId w:val="8"/>
  </w:num>
  <w:num w:numId="41" w16cid:durableId="304165203">
    <w:abstractNumId w:val="8"/>
  </w:num>
  <w:num w:numId="42" w16cid:durableId="1994403727">
    <w:abstractNumId w:val="16"/>
  </w:num>
  <w:num w:numId="43" w16cid:durableId="10528452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21B"/>
    <w:rsid w:val="000041A2"/>
    <w:rsid w:val="00010223"/>
    <w:rsid w:val="0001030C"/>
    <w:rsid w:val="000141B9"/>
    <w:rsid w:val="00025AE9"/>
    <w:rsid w:val="0003103A"/>
    <w:rsid w:val="0003288B"/>
    <w:rsid w:val="0003441F"/>
    <w:rsid w:val="000369AA"/>
    <w:rsid w:val="00037204"/>
    <w:rsid w:val="00042783"/>
    <w:rsid w:val="00043A2C"/>
    <w:rsid w:val="0005141E"/>
    <w:rsid w:val="0005638F"/>
    <w:rsid w:val="0005768F"/>
    <w:rsid w:val="00063EA5"/>
    <w:rsid w:val="00066ABA"/>
    <w:rsid w:val="000764DB"/>
    <w:rsid w:val="00081849"/>
    <w:rsid w:val="00093EDB"/>
    <w:rsid w:val="00094923"/>
    <w:rsid w:val="0009635F"/>
    <w:rsid w:val="00097F3F"/>
    <w:rsid w:val="000B2335"/>
    <w:rsid w:val="000B4A96"/>
    <w:rsid w:val="000C1037"/>
    <w:rsid w:val="000D2AB3"/>
    <w:rsid w:val="000D5C6B"/>
    <w:rsid w:val="000D7E00"/>
    <w:rsid w:val="000E1F10"/>
    <w:rsid w:val="000E6C02"/>
    <w:rsid w:val="000F02E8"/>
    <w:rsid w:val="000F1E6C"/>
    <w:rsid w:val="000F72BD"/>
    <w:rsid w:val="00117152"/>
    <w:rsid w:val="0012237C"/>
    <w:rsid w:val="001242BE"/>
    <w:rsid w:val="00127A90"/>
    <w:rsid w:val="00131680"/>
    <w:rsid w:val="001346FC"/>
    <w:rsid w:val="00151A2A"/>
    <w:rsid w:val="00152316"/>
    <w:rsid w:val="00157243"/>
    <w:rsid w:val="00157657"/>
    <w:rsid w:val="00161DF9"/>
    <w:rsid w:val="001624E0"/>
    <w:rsid w:val="00163F91"/>
    <w:rsid w:val="00167D4E"/>
    <w:rsid w:val="0017331A"/>
    <w:rsid w:val="0017421C"/>
    <w:rsid w:val="00176874"/>
    <w:rsid w:val="0018187F"/>
    <w:rsid w:val="001828B4"/>
    <w:rsid w:val="00186312"/>
    <w:rsid w:val="0018721A"/>
    <w:rsid w:val="00187589"/>
    <w:rsid w:val="001878F8"/>
    <w:rsid w:val="00192600"/>
    <w:rsid w:val="00192993"/>
    <w:rsid w:val="00193BE1"/>
    <w:rsid w:val="00195E45"/>
    <w:rsid w:val="001A1CDA"/>
    <w:rsid w:val="001A2CE7"/>
    <w:rsid w:val="001A4505"/>
    <w:rsid w:val="001A464B"/>
    <w:rsid w:val="001B296A"/>
    <w:rsid w:val="001B5374"/>
    <w:rsid w:val="001D0136"/>
    <w:rsid w:val="001D159F"/>
    <w:rsid w:val="001E39F5"/>
    <w:rsid w:val="001E58A0"/>
    <w:rsid w:val="001E7169"/>
    <w:rsid w:val="00203BC1"/>
    <w:rsid w:val="00211E24"/>
    <w:rsid w:val="00220623"/>
    <w:rsid w:val="00223A41"/>
    <w:rsid w:val="0023288C"/>
    <w:rsid w:val="0023556D"/>
    <w:rsid w:val="00244BAB"/>
    <w:rsid w:val="002515C0"/>
    <w:rsid w:val="002537E2"/>
    <w:rsid w:val="0025443F"/>
    <w:rsid w:val="0025481B"/>
    <w:rsid w:val="00266800"/>
    <w:rsid w:val="00274C2A"/>
    <w:rsid w:val="002772F5"/>
    <w:rsid w:val="0028032A"/>
    <w:rsid w:val="00280F23"/>
    <w:rsid w:val="0028657A"/>
    <w:rsid w:val="002870F0"/>
    <w:rsid w:val="00296AB6"/>
    <w:rsid w:val="002A0C79"/>
    <w:rsid w:val="002A1F23"/>
    <w:rsid w:val="002A424F"/>
    <w:rsid w:val="002A501F"/>
    <w:rsid w:val="002A7413"/>
    <w:rsid w:val="002B48B4"/>
    <w:rsid w:val="002C41C1"/>
    <w:rsid w:val="002D08AD"/>
    <w:rsid w:val="002D1F68"/>
    <w:rsid w:val="002D511F"/>
    <w:rsid w:val="002D77CE"/>
    <w:rsid w:val="002E03F1"/>
    <w:rsid w:val="002E22D2"/>
    <w:rsid w:val="002F11C3"/>
    <w:rsid w:val="002F3DE4"/>
    <w:rsid w:val="002F5A06"/>
    <w:rsid w:val="00301175"/>
    <w:rsid w:val="00304519"/>
    <w:rsid w:val="003047AF"/>
    <w:rsid w:val="00305E26"/>
    <w:rsid w:val="0031152B"/>
    <w:rsid w:val="0031191F"/>
    <w:rsid w:val="00315A90"/>
    <w:rsid w:val="003254FB"/>
    <w:rsid w:val="0033058E"/>
    <w:rsid w:val="003333C3"/>
    <w:rsid w:val="00337794"/>
    <w:rsid w:val="00344835"/>
    <w:rsid w:val="00351BF9"/>
    <w:rsid w:val="003611FD"/>
    <w:rsid w:val="00361225"/>
    <w:rsid w:val="00361E70"/>
    <w:rsid w:val="00363CA7"/>
    <w:rsid w:val="00370312"/>
    <w:rsid w:val="00372FFE"/>
    <w:rsid w:val="00385BA2"/>
    <w:rsid w:val="00385CCF"/>
    <w:rsid w:val="0038665B"/>
    <w:rsid w:val="00391E1F"/>
    <w:rsid w:val="00391FB9"/>
    <w:rsid w:val="00392CBA"/>
    <w:rsid w:val="00393C30"/>
    <w:rsid w:val="003A2945"/>
    <w:rsid w:val="003A7CA6"/>
    <w:rsid w:val="003B0AD2"/>
    <w:rsid w:val="003B35E4"/>
    <w:rsid w:val="003B521F"/>
    <w:rsid w:val="003C000F"/>
    <w:rsid w:val="003C18E5"/>
    <w:rsid w:val="003C56C1"/>
    <w:rsid w:val="003C69E4"/>
    <w:rsid w:val="003C75ED"/>
    <w:rsid w:val="003D045E"/>
    <w:rsid w:val="003D104A"/>
    <w:rsid w:val="003D1B50"/>
    <w:rsid w:val="003D332F"/>
    <w:rsid w:val="003D3EF0"/>
    <w:rsid w:val="003E0487"/>
    <w:rsid w:val="003F1175"/>
    <w:rsid w:val="003F1B43"/>
    <w:rsid w:val="003F62C9"/>
    <w:rsid w:val="003F75C3"/>
    <w:rsid w:val="00403E09"/>
    <w:rsid w:val="00407F8C"/>
    <w:rsid w:val="00411900"/>
    <w:rsid w:val="00415439"/>
    <w:rsid w:val="00416FA8"/>
    <w:rsid w:val="00420B96"/>
    <w:rsid w:val="0043064B"/>
    <w:rsid w:val="004373D6"/>
    <w:rsid w:val="004439CD"/>
    <w:rsid w:val="0044477B"/>
    <w:rsid w:val="00444FD4"/>
    <w:rsid w:val="004451F0"/>
    <w:rsid w:val="004512C2"/>
    <w:rsid w:val="00452F79"/>
    <w:rsid w:val="0045768D"/>
    <w:rsid w:val="00467921"/>
    <w:rsid w:val="00473E94"/>
    <w:rsid w:val="00474469"/>
    <w:rsid w:val="0047620C"/>
    <w:rsid w:val="004823D1"/>
    <w:rsid w:val="0048331E"/>
    <w:rsid w:val="00484411"/>
    <w:rsid w:val="00490010"/>
    <w:rsid w:val="00490B7C"/>
    <w:rsid w:val="00495F13"/>
    <w:rsid w:val="004A25FF"/>
    <w:rsid w:val="004A6A1D"/>
    <w:rsid w:val="004B4AF4"/>
    <w:rsid w:val="004C0295"/>
    <w:rsid w:val="004C1616"/>
    <w:rsid w:val="004C16D3"/>
    <w:rsid w:val="004C46A7"/>
    <w:rsid w:val="004C4B81"/>
    <w:rsid w:val="004C4FCB"/>
    <w:rsid w:val="004D1337"/>
    <w:rsid w:val="004D2EF3"/>
    <w:rsid w:val="004D6051"/>
    <w:rsid w:val="004E124E"/>
    <w:rsid w:val="004E308B"/>
    <w:rsid w:val="004E4DC4"/>
    <w:rsid w:val="004E5B86"/>
    <w:rsid w:val="004E6C91"/>
    <w:rsid w:val="004F0BE9"/>
    <w:rsid w:val="004F3466"/>
    <w:rsid w:val="004F7B9E"/>
    <w:rsid w:val="0050438A"/>
    <w:rsid w:val="005119E5"/>
    <w:rsid w:val="00515453"/>
    <w:rsid w:val="00516B09"/>
    <w:rsid w:val="00522EC7"/>
    <w:rsid w:val="0052380B"/>
    <w:rsid w:val="005310DB"/>
    <w:rsid w:val="005343DA"/>
    <w:rsid w:val="005362E9"/>
    <w:rsid w:val="005438D4"/>
    <w:rsid w:val="00544260"/>
    <w:rsid w:val="00546211"/>
    <w:rsid w:val="0054722C"/>
    <w:rsid w:val="0055252E"/>
    <w:rsid w:val="00554276"/>
    <w:rsid w:val="00555810"/>
    <w:rsid w:val="005560AE"/>
    <w:rsid w:val="00567BCC"/>
    <w:rsid w:val="00575B48"/>
    <w:rsid w:val="00577419"/>
    <w:rsid w:val="00581C0A"/>
    <w:rsid w:val="00581EC1"/>
    <w:rsid w:val="00585FCC"/>
    <w:rsid w:val="005902EF"/>
    <w:rsid w:val="0059327E"/>
    <w:rsid w:val="005B16F7"/>
    <w:rsid w:val="005C0D8D"/>
    <w:rsid w:val="005D07BB"/>
    <w:rsid w:val="005D434F"/>
    <w:rsid w:val="005E0C5D"/>
    <w:rsid w:val="005E6DF4"/>
    <w:rsid w:val="005E73C4"/>
    <w:rsid w:val="005F0882"/>
    <w:rsid w:val="005F16F9"/>
    <w:rsid w:val="005F4A55"/>
    <w:rsid w:val="005F66E0"/>
    <w:rsid w:val="006034D4"/>
    <w:rsid w:val="006118E3"/>
    <w:rsid w:val="0061502C"/>
    <w:rsid w:val="00615A2A"/>
    <w:rsid w:val="00622B83"/>
    <w:rsid w:val="00624F29"/>
    <w:rsid w:val="00631884"/>
    <w:rsid w:val="00631D10"/>
    <w:rsid w:val="00632B0B"/>
    <w:rsid w:val="00637EAE"/>
    <w:rsid w:val="00642C46"/>
    <w:rsid w:val="00645420"/>
    <w:rsid w:val="00646D06"/>
    <w:rsid w:val="0065263F"/>
    <w:rsid w:val="00655B1D"/>
    <w:rsid w:val="00675F88"/>
    <w:rsid w:val="00683330"/>
    <w:rsid w:val="00683660"/>
    <w:rsid w:val="00686A94"/>
    <w:rsid w:val="00690463"/>
    <w:rsid w:val="006909F7"/>
    <w:rsid w:val="006921E9"/>
    <w:rsid w:val="006948E4"/>
    <w:rsid w:val="0069538C"/>
    <w:rsid w:val="00695593"/>
    <w:rsid w:val="006A16D5"/>
    <w:rsid w:val="006A32C7"/>
    <w:rsid w:val="006A4755"/>
    <w:rsid w:val="006B12DE"/>
    <w:rsid w:val="006B446A"/>
    <w:rsid w:val="006B5A4F"/>
    <w:rsid w:val="006B77EC"/>
    <w:rsid w:val="006C3B90"/>
    <w:rsid w:val="006C5F66"/>
    <w:rsid w:val="006D19A4"/>
    <w:rsid w:val="006E2246"/>
    <w:rsid w:val="006E2660"/>
    <w:rsid w:val="006E5120"/>
    <w:rsid w:val="006E6637"/>
    <w:rsid w:val="006F13D2"/>
    <w:rsid w:val="006F2C67"/>
    <w:rsid w:val="006F455C"/>
    <w:rsid w:val="006F4A37"/>
    <w:rsid w:val="006F6816"/>
    <w:rsid w:val="006F692E"/>
    <w:rsid w:val="006F6F69"/>
    <w:rsid w:val="007103F0"/>
    <w:rsid w:val="00714628"/>
    <w:rsid w:val="00716709"/>
    <w:rsid w:val="00721D48"/>
    <w:rsid w:val="007255EF"/>
    <w:rsid w:val="007256C2"/>
    <w:rsid w:val="007256CA"/>
    <w:rsid w:val="00726C25"/>
    <w:rsid w:val="007317BF"/>
    <w:rsid w:val="00732741"/>
    <w:rsid w:val="00736AD2"/>
    <w:rsid w:val="00736EEE"/>
    <w:rsid w:val="00737694"/>
    <w:rsid w:val="00744657"/>
    <w:rsid w:val="007504E4"/>
    <w:rsid w:val="0075124C"/>
    <w:rsid w:val="00752F38"/>
    <w:rsid w:val="00753FAE"/>
    <w:rsid w:val="007546B2"/>
    <w:rsid w:val="0075525C"/>
    <w:rsid w:val="007804F8"/>
    <w:rsid w:val="00780A25"/>
    <w:rsid w:val="00781D5D"/>
    <w:rsid w:val="00786ED2"/>
    <w:rsid w:val="00787F3E"/>
    <w:rsid w:val="00790B41"/>
    <w:rsid w:val="00791745"/>
    <w:rsid w:val="007A29C9"/>
    <w:rsid w:val="007A3322"/>
    <w:rsid w:val="007B0F8B"/>
    <w:rsid w:val="007B1826"/>
    <w:rsid w:val="007B209B"/>
    <w:rsid w:val="007C3649"/>
    <w:rsid w:val="007D5CE6"/>
    <w:rsid w:val="007D7CCF"/>
    <w:rsid w:val="007E0051"/>
    <w:rsid w:val="007E6696"/>
    <w:rsid w:val="007F0715"/>
    <w:rsid w:val="007F1436"/>
    <w:rsid w:val="00807C8D"/>
    <w:rsid w:val="008137A9"/>
    <w:rsid w:val="00814FDD"/>
    <w:rsid w:val="008175BC"/>
    <w:rsid w:val="00827254"/>
    <w:rsid w:val="00847B20"/>
    <w:rsid w:val="00856ACF"/>
    <w:rsid w:val="00856ED1"/>
    <w:rsid w:val="00863289"/>
    <w:rsid w:val="0086475D"/>
    <w:rsid w:val="00871686"/>
    <w:rsid w:val="00875BCA"/>
    <w:rsid w:val="00885759"/>
    <w:rsid w:val="00886ECC"/>
    <w:rsid w:val="008877CD"/>
    <w:rsid w:val="008916C6"/>
    <w:rsid w:val="00897EBC"/>
    <w:rsid w:val="008A0FE4"/>
    <w:rsid w:val="008C1701"/>
    <w:rsid w:val="008C236F"/>
    <w:rsid w:val="008D3A53"/>
    <w:rsid w:val="008D63A9"/>
    <w:rsid w:val="008E4F6B"/>
    <w:rsid w:val="008F1447"/>
    <w:rsid w:val="008F4A85"/>
    <w:rsid w:val="008F55A4"/>
    <w:rsid w:val="008F6D65"/>
    <w:rsid w:val="009017CE"/>
    <w:rsid w:val="00901E46"/>
    <w:rsid w:val="00903072"/>
    <w:rsid w:val="0090621F"/>
    <w:rsid w:val="00920E43"/>
    <w:rsid w:val="0092635D"/>
    <w:rsid w:val="0093621B"/>
    <w:rsid w:val="00937261"/>
    <w:rsid w:val="00941391"/>
    <w:rsid w:val="00947C78"/>
    <w:rsid w:val="0095398F"/>
    <w:rsid w:val="00956054"/>
    <w:rsid w:val="0095607C"/>
    <w:rsid w:val="00960039"/>
    <w:rsid w:val="00963CAF"/>
    <w:rsid w:val="00963ED4"/>
    <w:rsid w:val="009740C1"/>
    <w:rsid w:val="009748AC"/>
    <w:rsid w:val="009777A2"/>
    <w:rsid w:val="0098222C"/>
    <w:rsid w:val="00982A87"/>
    <w:rsid w:val="00991DB2"/>
    <w:rsid w:val="009945B8"/>
    <w:rsid w:val="00994C62"/>
    <w:rsid w:val="00995DDF"/>
    <w:rsid w:val="00997CC8"/>
    <w:rsid w:val="009A0D57"/>
    <w:rsid w:val="009A1318"/>
    <w:rsid w:val="009B3667"/>
    <w:rsid w:val="009B4490"/>
    <w:rsid w:val="009B61C6"/>
    <w:rsid w:val="009C5CCE"/>
    <w:rsid w:val="009D267A"/>
    <w:rsid w:val="009D2DF2"/>
    <w:rsid w:val="009D5765"/>
    <w:rsid w:val="009D5D4E"/>
    <w:rsid w:val="009F2B88"/>
    <w:rsid w:val="00A05C45"/>
    <w:rsid w:val="00A12805"/>
    <w:rsid w:val="00A138B2"/>
    <w:rsid w:val="00A23871"/>
    <w:rsid w:val="00A24F92"/>
    <w:rsid w:val="00A2676E"/>
    <w:rsid w:val="00A309BA"/>
    <w:rsid w:val="00A31345"/>
    <w:rsid w:val="00A3366D"/>
    <w:rsid w:val="00A3596A"/>
    <w:rsid w:val="00A3782B"/>
    <w:rsid w:val="00A403A2"/>
    <w:rsid w:val="00A40CEE"/>
    <w:rsid w:val="00A428D9"/>
    <w:rsid w:val="00A51197"/>
    <w:rsid w:val="00A51C4D"/>
    <w:rsid w:val="00A54019"/>
    <w:rsid w:val="00A54BA2"/>
    <w:rsid w:val="00A6006A"/>
    <w:rsid w:val="00A62D71"/>
    <w:rsid w:val="00A64345"/>
    <w:rsid w:val="00A702FA"/>
    <w:rsid w:val="00A70E95"/>
    <w:rsid w:val="00A7301C"/>
    <w:rsid w:val="00A735D9"/>
    <w:rsid w:val="00A75082"/>
    <w:rsid w:val="00A755E7"/>
    <w:rsid w:val="00A80354"/>
    <w:rsid w:val="00A84A09"/>
    <w:rsid w:val="00A90C9F"/>
    <w:rsid w:val="00A951BB"/>
    <w:rsid w:val="00AA0D53"/>
    <w:rsid w:val="00AA2E20"/>
    <w:rsid w:val="00AB15E8"/>
    <w:rsid w:val="00AC1CED"/>
    <w:rsid w:val="00AC3615"/>
    <w:rsid w:val="00AC552A"/>
    <w:rsid w:val="00AC78AC"/>
    <w:rsid w:val="00AD45D3"/>
    <w:rsid w:val="00AF2F7A"/>
    <w:rsid w:val="00AF43E9"/>
    <w:rsid w:val="00B02D5A"/>
    <w:rsid w:val="00B07C10"/>
    <w:rsid w:val="00B100F6"/>
    <w:rsid w:val="00B124C1"/>
    <w:rsid w:val="00B1269D"/>
    <w:rsid w:val="00B2009B"/>
    <w:rsid w:val="00B331C3"/>
    <w:rsid w:val="00B36E5E"/>
    <w:rsid w:val="00B430C5"/>
    <w:rsid w:val="00B447BB"/>
    <w:rsid w:val="00B4685C"/>
    <w:rsid w:val="00B5233F"/>
    <w:rsid w:val="00B55689"/>
    <w:rsid w:val="00B640B4"/>
    <w:rsid w:val="00B65F86"/>
    <w:rsid w:val="00B70016"/>
    <w:rsid w:val="00B73285"/>
    <w:rsid w:val="00B73B0F"/>
    <w:rsid w:val="00B8340B"/>
    <w:rsid w:val="00B85E20"/>
    <w:rsid w:val="00B8672D"/>
    <w:rsid w:val="00B9489C"/>
    <w:rsid w:val="00B94FB6"/>
    <w:rsid w:val="00B95E11"/>
    <w:rsid w:val="00B96D25"/>
    <w:rsid w:val="00BA484E"/>
    <w:rsid w:val="00BA50DB"/>
    <w:rsid w:val="00BB1E1A"/>
    <w:rsid w:val="00BB6A34"/>
    <w:rsid w:val="00BB7107"/>
    <w:rsid w:val="00BC5C15"/>
    <w:rsid w:val="00BD4844"/>
    <w:rsid w:val="00BD691D"/>
    <w:rsid w:val="00BE0A17"/>
    <w:rsid w:val="00BE298D"/>
    <w:rsid w:val="00BF073C"/>
    <w:rsid w:val="00BF1907"/>
    <w:rsid w:val="00BF54F0"/>
    <w:rsid w:val="00BF6D73"/>
    <w:rsid w:val="00C17C44"/>
    <w:rsid w:val="00C207AC"/>
    <w:rsid w:val="00C307CD"/>
    <w:rsid w:val="00C32A61"/>
    <w:rsid w:val="00C418B4"/>
    <w:rsid w:val="00C47FBF"/>
    <w:rsid w:val="00C61C59"/>
    <w:rsid w:val="00C67117"/>
    <w:rsid w:val="00C71F1A"/>
    <w:rsid w:val="00C75484"/>
    <w:rsid w:val="00C76FA6"/>
    <w:rsid w:val="00C843A5"/>
    <w:rsid w:val="00C84731"/>
    <w:rsid w:val="00C86289"/>
    <w:rsid w:val="00C90923"/>
    <w:rsid w:val="00C91156"/>
    <w:rsid w:val="00C9188C"/>
    <w:rsid w:val="00C966A7"/>
    <w:rsid w:val="00CA4926"/>
    <w:rsid w:val="00CB04B8"/>
    <w:rsid w:val="00CB0F7D"/>
    <w:rsid w:val="00CB364D"/>
    <w:rsid w:val="00CB4134"/>
    <w:rsid w:val="00CB612B"/>
    <w:rsid w:val="00CC0F77"/>
    <w:rsid w:val="00CC3DAD"/>
    <w:rsid w:val="00CC6181"/>
    <w:rsid w:val="00CD3097"/>
    <w:rsid w:val="00CD4E21"/>
    <w:rsid w:val="00CE1E03"/>
    <w:rsid w:val="00CE291B"/>
    <w:rsid w:val="00CE6264"/>
    <w:rsid w:val="00CF2072"/>
    <w:rsid w:val="00D01047"/>
    <w:rsid w:val="00D02781"/>
    <w:rsid w:val="00D0670D"/>
    <w:rsid w:val="00D11A14"/>
    <w:rsid w:val="00D12ADD"/>
    <w:rsid w:val="00D13388"/>
    <w:rsid w:val="00D14284"/>
    <w:rsid w:val="00D15290"/>
    <w:rsid w:val="00D16C87"/>
    <w:rsid w:val="00D30477"/>
    <w:rsid w:val="00D31C43"/>
    <w:rsid w:val="00D337EC"/>
    <w:rsid w:val="00D36824"/>
    <w:rsid w:val="00D42D2E"/>
    <w:rsid w:val="00D44072"/>
    <w:rsid w:val="00D472A2"/>
    <w:rsid w:val="00D55687"/>
    <w:rsid w:val="00D64EC8"/>
    <w:rsid w:val="00D65398"/>
    <w:rsid w:val="00D6721B"/>
    <w:rsid w:val="00D67F1D"/>
    <w:rsid w:val="00D739C1"/>
    <w:rsid w:val="00D7437A"/>
    <w:rsid w:val="00D76183"/>
    <w:rsid w:val="00D77B56"/>
    <w:rsid w:val="00D82955"/>
    <w:rsid w:val="00D839C3"/>
    <w:rsid w:val="00D86884"/>
    <w:rsid w:val="00D86A01"/>
    <w:rsid w:val="00D86C5D"/>
    <w:rsid w:val="00D86CDB"/>
    <w:rsid w:val="00D86F50"/>
    <w:rsid w:val="00D96065"/>
    <w:rsid w:val="00D96C96"/>
    <w:rsid w:val="00DA10AC"/>
    <w:rsid w:val="00DA1C53"/>
    <w:rsid w:val="00DA4AC5"/>
    <w:rsid w:val="00DA4C25"/>
    <w:rsid w:val="00DA50DC"/>
    <w:rsid w:val="00DA7DE7"/>
    <w:rsid w:val="00DC0996"/>
    <w:rsid w:val="00DC103E"/>
    <w:rsid w:val="00DC2D49"/>
    <w:rsid w:val="00DD3E27"/>
    <w:rsid w:val="00DE0561"/>
    <w:rsid w:val="00DE162A"/>
    <w:rsid w:val="00DF0AB0"/>
    <w:rsid w:val="00DF214A"/>
    <w:rsid w:val="00DF4DED"/>
    <w:rsid w:val="00DF65CA"/>
    <w:rsid w:val="00E00A1F"/>
    <w:rsid w:val="00E00D8B"/>
    <w:rsid w:val="00E0489B"/>
    <w:rsid w:val="00E06492"/>
    <w:rsid w:val="00E1345E"/>
    <w:rsid w:val="00E13926"/>
    <w:rsid w:val="00E21AC2"/>
    <w:rsid w:val="00E31C84"/>
    <w:rsid w:val="00E35DF2"/>
    <w:rsid w:val="00E37532"/>
    <w:rsid w:val="00E37FD0"/>
    <w:rsid w:val="00E40696"/>
    <w:rsid w:val="00E4242B"/>
    <w:rsid w:val="00E42D75"/>
    <w:rsid w:val="00E44896"/>
    <w:rsid w:val="00E476CA"/>
    <w:rsid w:val="00E55F31"/>
    <w:rsid w:val="00E63942"/>
    <w:rsid w:val="00E6422E"/>
    <w:rsid w:val="00E74DBF"/>
    <w:rsid w:val="00E750D2"/>
    <w:rsid w:val="00E75C54"/>
    <w:rsid w:val="00E77FF4"/>
    <w:rsid w:val="00E811CD"/>
    <w:rsid w:val="00E84CCC"/>
    <w:rsid w:val="00E85378"/>
    <w:rsid w:val="00E85559"/>
    <w:rsid w:val="00E91F42"/>
    <w:rsid w:val="00E9282A"/>
    <w:rsid w:val="00E9317A"/>
    <w:rsid w:val="00E96390"/>
    <w:rsid w:val="00E967CC"/>
    <w:rsid w:val="00EA410C"/>
    <w:rsid w:val="00EA4EB6"/>
    <w:rsid w:val="00EA4FED"/>
    <w:rsid w:val="00EA5948"/>
    <w:rsid w:val="00EB093D"/>
    <w:rsid w:val="00EB67D0"/>
    <w:rsid w:val="00EC3608"/>
    <w:rsid w:val="00ED06C0"/>
    <w:rsid w:val="00ED44E9"/>
    <w:rsid w:val="00EE5495"/>
    <w:rsid w:val="00EE692A"/>
    <w:rsid w:val="00EF0651"/>
    <w:rsid w:val="00EF32F3"/>
    <w:rsid w:val="00EF4608"/>
    <w:rsid w:val="00F02F0C"/>
    <w:rsid w:val="00F03BF2"/>
    <w:rsid w:val="00F03EAA"/>
    <w:rsid w:val="00F1019F"/>
    <w:rsid w:val="00F11D17"/>
    <w:rsid w:val="00F12630"/>
    <w:rsid w:val="00F12D0A"/>
    <w:rsid w:val="00F16940"/>
    <w:rsid w:val="00F251DE"/>
    <w:rsid w:val="00F30E37"/>
    <w:rsid w:val="00F3786B"/>
    <w:rsid w:val="00F42F0D"/>
    <w:rsid w:val="00F47DDE"/>
    <w:rsid w:val="00F51831"/>
    <w:rsid w:val="00F544FA"/>
    <w:rsid w:val="00F55A07"/>
    <w:rsid w:val="00F57313"/>
    <w:rsid w:val="00F6136C"/>
    <w:rsid w:val="00F61D3F"/>
    <w:rsid w:val="00F65C43"/>
    <w:rsid w:val="00F7397E"/>
    <w:rsid w:val="00F74F6E"/>
    <w:rsid w:val="00F81575"/>
    <w:rsid w:val="00F81BD8"/>
    <w:rsid w:val="00F8779D"/>
    <w:rsid w:val="00F92274"/>
    <w:rsid w:val="00F94783"/>
    <w:rsid w:val="00F95DAB"/>
    <w:rsid w:val="00FA17C4"/>
    <w:rsid w:val="00FA5935"/>
    <w:rsid w:val="00FA6A2F"/>
    <w:rsid w:val="00FB25D4"/>
    <w:rsid w:val="00FB316C"/>
    <w:rsid w:val="00FB3608"/>
    <w:rsid w:val="00FB4346"/>
    <w:rsid w:val="00FB53F7"/>
    <w:rsid w:val="00FB57DA"/>
    <w:rsid w:val="00FB6383"/>
    <w:rsid w:val="00FC24F9"/>
    <w:rsid w:val="00FC5907"/>
    <w:rsid w:val="00FD4864"/>
    <w:rsid w:val="00FD78F1"/>
    <w:rsid w:val="00FE0307"/>
    <w:rsid w:val="00FE1501"/>
    <w:rsid w:val="00FE1FBC"/>
    <w:rsid w:val="00FE398D"/>
    <w:rsid w:val="00FE5453"/>
    <w:rsid w:val="00FF1D0B"/>
    <w:rsid w:val="00FF35B7"/>
    <w:rsid w:val="00FF42EE"/>
    <w:rsid w:val="00FF7B47"/>
    <w:rsid w:val="03142F44"/>
    <w:rsid w:val="0BA557EF"/>
    <w:rsid w:val="0C006A3D"/>
    <w:rsid w:val="1D1B4F54"/>
    <w:rsid w:val="281F1C12"/>
    <w:rsid w:val="284455F6"/>
    <w:rsid w:val="2A282CC1"/>
    <w:rsid w:val="2A2F4E13"/>
    <w:rsid w:val="35D08B5A"/>
    <w:rsid w:val="384000F8"/>
    <w:rsid w:val="408ED8D2"/>
    <w:rsid w:val="477EA7F3"/>
    <w:rsid w:val="4A595B7A"/>
    <w:rsid w:val="4B24603C"/>
    <w:rsid w:val="4F01DD02"/>
    <w:rsid w:val="4F3EEA08"/>
    <w:rsid w:val="52072C4F"/>
    <w:rsid w:val="59E62610"/>
    <w:rsid w:val="5B438118"/>
    <w:rsid w:val="648F9A4B"/>
    <w:rsid w:val="6B3EC03E"/>
    <w:rsid w:val="6B9089A6"/>
    <w:rsid w:val="6CEE1CB1"/>
    <w:rsid w:val="6D5A694E"/>
    <w:rsid w:val="72644A71"/>
    <w:rsid w:val="72E2935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1CAAEE"/>
  <w15:docId w15:val="{D1B07A42-F90F-4391-B856-0AF37FE7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335"/>
    <w:pPr>
      <w:spacing w:after="0" w:line="240" w:lineRule="auto"/>
      <w:ind w:firstLine="284"/>
    </w:pPr>
    <w:rPr>
      <w:rFonts w:ascii="Arial" w:hAnsi="Arial" w:cs="Times New Roman"/>
      <w:szCs w:val="24"/>
      <w:lang w:eastAsia="sv-SE"/>
    </w:rPr>
  </w:style>
  <w:style w:type="paragraph" w:styleId="Rubrik1">
    <w:name w:val="heading 1"/>
    <w:basedOn w:val="Normal"/>
    <w:next w:val="Normal"/>
    <w:link w:val="Rubrik1Char"/>
    <w:uiPriority w:val="9"/>
    <w:qFormat/>
    <w:rsid w:val="00FB6383"/>
    <w:pPr>
      <w:keepNext/>
      <w:keepLines/>
      <w:numPr>
        <w:numId w:val="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392CBA"/>
    <w:pPr>
      <w:keepNext/>
      <w:keepLines/>
      <w:numPr>
        <w:numId w:val="18"/>
      </w:numPr>
      <w:spacing w:before="200"/>
      <w:outlineLvl w:val="1"/>
    </w:pPr>
    <w:rPr>
      <w:rFonts w:eastAsiaTheme="majorEastAsia" w:cstheme="majorBidi"/>
      <w:b/>
      <w:bCs/>
      <w:color w:val="4F81BD" w:themeColor="accent1"/>
      <w:sz w:val="26"/>
      <w:szCs w:val="26"/>
    </w:rPr>
  </w:style>
  <w:style w:type="paragraph" w:styleId="Rubrik3">
    <w:name w:val="heading 3"/>
    <w:basedOn w:val="Normal"/>
    <w:next w:val="Normal"/>
    <w:link w:val="Rubrik3Char"/>
    <w:autoRedefine/>
    <w:uiPriority w:val="9"/>
    <w:unhideWhenUsed/>
    <w:qFormat/>
    <w:rsid w:val="000B2335"/>
    <w:pPr>
      <w:keepNext/>
      <w:keepLines/>
      <w:spacing w:before="200"/>
      <w:ind w:firstLine="0"/>
      <w:outlineLvl w:val="2"/>
    </w:pPr>
    <w:rPr>
      <w:rFonts w:eastAsiaTheme="majorEastAsia" w:cstheme="majorBidi"/>
      <w:b/>
      <w:bCs/>
      <w:color w:val="4F81BD" w:themeColor="accent1"/>
      <w:sz w:val="28"/>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103F0"/>
    <w:rPr>
      <w:color w:val="0000FF" w:themeColor="hyperlink"/>
      <w:u w:val="single"/>
    </w:rPr>
  </w:style>
  <w:style w:type="paragraph" w:styleId="Fotnotstext">
    <w:name w:val="footnote text"/>
    <w:basedOn w:val="Normal"/>
    <w:link w:val="FotnotstextChar"/>
    <w:uiPriority w:val="99"/>
    <w:unhideWhenUsed/>
    <w:rsid w:val="00F92274"/>
    <w:rPr>
      <w:sz w:val="20"/>
      <w:szCs w:val="20"/>
    </w:rPr>
  </w:style>
  <w:style w:type="character" w:customStyle="1" w:styleId="FotnotstextChar">
    <w:name w:val="Fotnotstext Char"/>
    <w:basedOn w:val="Standardstycketeckensnitt"/>
    <w:link w:val="Fotnotstext"/>
    <w:uiPriority w:val="99"/>
    <w:rsid w:val="00F92274"/>
    <w:rPr>
      <w:rFonts w:ascii="Georgia" w:hAnsi="Georgia" w:cs="Times New Roman"/>
      <w:sz w:val="20"/>
      <w:szCs w:val="20"/>
      <w:lang w:eastAsia="sv-SE"/>
    </w:rPr>
  </w:style>
  <w:style w:type="character" w:styleId="Fotnotsreferens">
    <w:name w:val="footnote reference"/>
    <w:basedOn w:val="Standardstycketeckensnitt"/>
    <w:uiPriority w:val="99"/>
    <w:semiHidden/>
    <w:unhideWhenUsed/>
    <w:rsid w:val="00F92274"/>
    <w:rPr>
      <w:vertAlign w:val="superscript"/>
    </w:rPr>
  </w:style>
  <w:style w:type="paragraph" w:styleId="Sidhuvud">
    <w:name w:val="header"/>
    <w:basedOn w:val="Normal"/>
    <w:link w:val="SidhuvudChar"/>
    <w:uiPriority w:val="99"/>
    <w:unhideWhenUsed/>
    <w:rsid w:val="00FD78F1"/>
    <w:pPr>
      <w:tabs>
        <w:tab w:val="center" w:pos="4536"/>
        <w:tab w:val="right" w:pos="9072"/>
      </w:tabs>
    </w:pPr>
  </w:style>
  <w:style w:type="character" w:customStyle="1" w:styleId="SidhuvudChar">
    <w:name w:val="Sidhuvud Char"/>
    <w:basedOn w:val="Standardstycketeckensnitt"/>
    <w:link w:val="Sidhuvud"/>
    <w:uiPriority w:val="99"/>
    <w:rsid w:val="00FD78F1"/>
    <w:rPr>
      <w:rFonts w:ascii="Georgia" w:hAnsi="Georgia" w:cs="Times New Roman"/>
      <w:sz w:val="24"/>
      <w:szCs w:val="24"/>
      <w:lang w:eastAsia="sv-SE"/>
    </w:rPr>
  </w:style>
  <w:style w:type="paragraph" w:styleId="Sidfot">
    <w:name w:val="footer"/>
    <w:basedOn w:val="Normal"/>
    <w:link w:val="SidfotChar"/>
    <w:uiPriority w:val="99"/>
    <w:unhideWhenUsed/>
    <w:rsid w:val="00FD78F1"/>
    <w:pPr>
      <w:tabs>
        <w:tab w:val="center" w:pos="4536"/>
        <w:tab w:val="right" w:pos="9072"/>
      </w:tabs>
    </w:pPr>
  </w:style>
  <w:style w:type="character" w:customStyle="1" w:styleId="SidfotChar">
    <w:name w:val="Sidfot Char"/>
    <w:basedOn w:val="Standardstycketeckensnitt"/>
    <w:link w:val="Sidfot"/>
    <w:uiPriority w:val="99"/>
    <w:rsid w:val="00FD78F1"/>
    <w:rPr>
      <w:rFonts w:ascii="Georgia" w:hAnsi="Georgia" w:cs="Times New Roman"/>
      <w:sz w:val="24"/>
      <w:szCs w:val="24"/>
      <w:lang w:eastAsia="sv-SE"/>
    </w:rPr>
  </w:style>
  <w:style w:type="paragraph" w:styleId="Ballongtext">
    <w:name w:val="Balloon Text"/>
    <w:basedOn w:val="Normal"/>
    <w:link w:val="BallongtextChar"/>
    <w:uiPriority w:val="99"/>
    <w:semiHidden/>
    <w:unhideWhenUsed/>
    <w:rsid w:val="00CC0F77"/>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CC0F77"/>
    <w:rPr>
      <w:rFonts w:ascii="Lucida Grande" w:hAnsi="Lucida Grande" w:cs="Times New Roman"/>
      <w:sz w:val="18"/>
      <w:szCs w:val="18"/>
      <w:lang w:eastAsia="sv-SE"/>
    </w:rPr>
  </w:style>
  <w:style w:type="paragraph" w:styleId="Liststycke">
    <w:name w:val="List Paragraph"/>
    <w:basedOn w:val="Normal"/>
    <w:uiPriority w:val="34"/>
    <w:qFormat/>
    <w:rsid w:val="00CC0F77"/>
    <w:pPr>
      <w:ind w:left="720"/>
      <w:contextualSpacing/>
    </w:pPr>
  </w:style>
  <w:style w:type="character" w:customStyle="1" w:styleId="Rubrik1Char">
    <w:name w:val="Rubrik 1 Char"/>
    <w:basedOn w:val="Standardstycketeckensnitt"/>
    <w:link w:val="Rubrik1"/>
    <w:uiPriority w:val="9"/>
    <w:rsid w:val="00FB6383"/>
    <w:rPr>
      <w:rFonts w:asciiTheme="majorHAnsi" w:eastAsiaTheme="majorEastAsia" w:hAnsiTheme="majorHAnsi" w:cstheme="majorBidi"/>
      <w:b/>
      <w:bCs/>
      <w:color w:val="365F91" w:themeColor="accent1" w:themeShade="BF"/>
      <w:sz w:val="28"/>
      <w:szCs w:val="28"/>
      <w:lang w:eastAsia="sv-SE"/>
    </w:rPr>
  </w:style>
  <w:style w:type="character" w:customStyle="1" w:styleId="Hyperlnk1">
    <w:name w:val="Hyperlänk1"/>
    <w:rsid w:val="00FB6383"/>
    <w:rPr>
      <w:color w:val="0028F9"/>
      <w:sz w:val="20"/>
      <w:u w:val="single"/>
    </w:rPr>
  </w:style>
  <w:style w:type="character" w:customStyle="1" w:styleId="Rubrik2Char">
    <w:name w:val="Rubrik 2 Char"/>
    <w:basedOn w:val="Standardstycketeckensnitt"/>
    <w:link w:val="Rubrik2"/>
    <w:uiPriority w:val="9"/>
    <w:rsid w:val="00392CBA"/>
    <w:rPr>
      <w:rFonts w:ascii="Arial" w:eastAsiaTheme="majorEastAsia" w:hAnsi="Arial" w:cstheme="majorBidi"/>
      <w:b/>
      <w:bCs/>
      <w:color w:val="4F81BD" w:themeColor="accent1"/>
      <w:sz w:val="26"/>
      <w:szCs w:val="26"/>
      <w:lang w:eastAsia="sv-SE"/>
    </w:rPr>
  </w:style>
  <w:style w:type="paragraph" w:customStyle="1" w:styleId="Rubrik1A">
    <w:name w:val="Rubrik 1 A"/>
    <w:next w:val="Normal"/>
    <w:rsid w:val="00F02F0C"/>
    <w:pPr>
      <w:keepNext/>
      <w:tabs>
        <w:tab w:val="left" w:pos="432"/>
      </w:tabs>
      <w:suppressAutoHyphens/>
      <w:spacing w:before="240" w:after="60" w:line="240" w:lineRule="auto"/>
      <w:outlineLvl w:val="0"/>
    </w:pPr>
    <w:rPr>
      <w:rFonts w:ascii="Arial Bold" w:eastAsia="ヒラギノ角ゴ Pro W3" w:hAnsi="Arial Bold" w:cs="Times New Roman"/>
      <w:color w:val="000000"/>
      <w:kern w:val="1"/>
      <w:sz w:val="32"/>
      <w:szCs w:val="20"/>
      <w:lang w:val="en-US" w:eastAsia="sv-SE"/>
    </w:rPr>
  </w:style>
  <w:style w:type="character" w:styleId="AnvndHyperlnk">
    <w:name w:val="FollowedHyperlink"/>
    <w:basedOn w:val="Standardstycketeckensnitt"/>
    <w:uiPriority w:val="99"/>
    <w:semiHidden/>
    <w:unhideWhenUsed/>
    <w:rsid w:val="00F02F0C"/>
    <w:rPr>
      <w:color w:val="800080" w:themeColor="followedHyperlink"/>
      <w:u w:val="single"/>
    </w:rPr>
  </w:style>
  <w:style w:type="character" w:customStyle="1" w:styleId="Rubrik3Char">
    <w:name w:val="Rubrik 3 Char"/>
    <w:basedOn w:val="Standardstycketeckensnitt"/>
    <w:link w:val="Rubrik3"/>
    <w:uiPriority w:val="9"/>
    <w:rsid w:val="000B2335"/>
    <w:rPr>
      <w:rFonts w:ascii="Arial" w:eastAsiaTheme="majorEastAsia" w:hAnsi="Arial" w:cstheme="majorBidi"/>
      <w:b/>
      <w:bCs/>
      <w:color w:val="4F81BD" w:themeColor="accent1"/>
      <w:sz w:val="28"/>
      <w:szCs w:val="36"/>
      <w:lang w:eastAsia="sv-SE"/>
    </w:rPr>
  </w:style>
  <w:style w:type="paragraph" w:customStyle="1" w:styleId="Friform">
    <w:name w:val="Fri form"/>
    <w:rsid w:val="00D739C1"/>
    <w:pPr>
      <w:spacing w:after="0" w:line="240" w:lineRule="auto"/>
    </w:pPr>
    <w:rPr>
      <w:rFonts w:ascii="Times New Roman" w:eastAsia="ヒラギノ角ゴ Pro W3" w:hAnsi="Times New Roman" w:cs="Times New Roman"/>
      <w:color w:val="000000"/>
      <w:sz w:val="20"/>
      <w:szCs w:val="20"/>
      <w:lang w:eastAsia="sv-SE"/>
    </w:rPr>
  </w:style>
  <w:style w:type="paragraph" w:styleId="Innehllsfrteckningsrubrik">
    <w:name w:val="TOC Heading"/>
    <w:basedOn w:val="Rubrik1"/>
    <w:next w:val="Normal"/>
    <w:uiPriority w:val="39"/>
    <w:unhideWhenUsed/>
    <w:qFormat/>
    <w:rsid w:val="00F7397E"/>
    <w:pPr>
      <w:numPr>
        <w:numId w:val="0"/>
      </w:numPr>
      <w:spacing w:line="276" w:lineRule="auto"/>
      <w:outlineLvl w:val="9"/>
    </w:pPr>
  </w:style>
  <w:style w:type="paragraph" w:styleId="Innehll1">
    <w:name w:val="toc 1"/>
    <w:basedOn w:val="Normal"/>
    <w:next w:val="Normal"/>
    <w:autoRedefine/>
    <w:uiPriority w:val="39"/>
    <w:unhideWhenUsed/>
    <w:rsid w:val="00F7397E"/>
    <w:pPr>
      <w:spacing w:after="100"/>
    </w:pPr>
  </w:style>
  <w:style w:type="paragraph" w:styleId="Innehll2">
    <w:name w:val="toc 2"/>
    <w:basedOn w:val="Normal"/>
    <w:next w:val="Normal"/>
    <w:autoRedefine/>
    <w:uiPriority w:val="39"/>
    <w:unhideWhenUsed/>
    <w:rsid w:val="00F7397E"/>
    <w:pPr>
      <w:spacing w:after="100"/>
      <w:ind w:left="240"/>
    </w:pPr>
  </w:style>
  <w:style w:type="paragraph" w:styleId="Innehll3">
    <w:name w:val="toc 3"/>
    <w:basedOn w:val="Normal"/>
    <w:next w:val="Normal"/>
    <w:autoRedefine/>
    <w:uiPriority w:val="39"/>
    <w:unhideWhenUsed/>
    <w:rsid w:val="00F7397E"/>
    <w:pPr>
      <w:spacing w:after="100"/>
      <w:ind w:left="480"/>
    </w:pPr>
  </w:style>
  <w:style w:type="table" w:styleId="Tabellrutnt">
    <w:name w:val="Table Grid"/>
    <w:basedOn w:val="Normaltabell"/>
    <w:uiPriority w:val="39"/>
    <w:rsid w:val="00C307C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71686"/>
    <w:rPr>
      <w:sz w:val="16"/>
      <w:szCs w:val="16"/>
    </w:rPr>
  </w:style>
  <w:style w:type="paragraph" w:styleId="Kommentarer">
    <w:name w:val="annotation text"/>
    <w:basedOn w:val="Normal"/>
    <w:link w:val="KommentarerChar"/>
    <w:uiPriority w:val="99"/>
    <w:semiHidden/>
    <w:unhideWhenUsed/>
    <w:rsid w:val="00871686"/>
    <w:rPr>
      <w:sz w:val="20"/>
      <w:szCs w:val="20"/>
    </w:rPr>
  </w:style>
  <w:style w:type="character" w:customStyle="1" w:styleId="KommentarerChar">
    <w:name w:val="Kommentarer Char"/>
    <w:basedOn w:val="Standardstycketeckensnitt"/>
    <w:link w:val="Kommentarer"/>
    <w:uiPriority w:val="99"/>
    <w:semiHidden/>
    <w:rsid w:val="00871686"/>
    <w:rPr>
      <w:rFonts w:ascii="Georgia" w:hAnsi="Georgia"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871686"/>
    <w:rPr>
      <w:b/>
      <w:bCs/>
    </w:rPr>
  </w:style>
  <w:style w:type="character" w:customStyle="1" w:styleId="KommentarsmneChar">
    <w:name w:val="Kommentarsämne Char"/>
    <w:basedOn w:val="KommentarerChar"/>
    <w:link w:val="Kommentarsmne"/>
    <w:uiPriority w:val="99"/>
    <w:semiHidden/>
    <w:rsid w:val="00871686"/>
    <w:rPr>
      <w:rFonts w:ascii="Georgia" w:hAnsi="Georgia" w:cs="Times New Roman"/>
      <w:b/>
      <w:bCs/>
      <w:sz w:val="20"/>
      <w:szCs w:val="20"/>
      <w:lang w:eastAsia="sv-SE"/>
    </w:rPr>
  </w:style>
  <w:style w:type="character" w:customStyle="1" w:styleId="Olstomnmnande1">
    <w:name w:val="Olöst omnämnande1"/>
    <w:basedOn w:val="Standardstycketeckensnitt"/>
    <w:uiPriority w:val="99"/>
    <w:semiHidden/>
    <w:unhideWhenUsed/>
    <w:rsid w:val="00683330"/>
    <w:rPr>
      <w:color w:val="808080"/>
      <w:shd w:val="clear" w:color="auto" w:fill="E6E6E6"/>
    </w:rPr>
  </w:style>
  <w:style w:type="character" w:styleId="Olstomnmnande">
    <w:name w:val="Unresolved Mention"/>
    <w:basedOn w:val="Standardstycketeckensnitt"/>
    <w:uiPriority w:val="99"/>
    <w:semiHidden/>
    <w:unhideWhenUsed/>
    <w:rsid w:val="008F6D65"/>
    <w:rPr>
      <w:color w:val="605E5C"/>
      <w:shd w:val="clear" w:color="auto" w:fill="E1DFDD"/>
    </w:rPr>
  </w:style>
  <w:style w:type="paragraph" w:styleId="Normalwebb">
    <w:name w:val="Normal (Web)"/>
    <w:basedOn w:val="Normal"/>
    <w:uiPriority w:val="99"/>
    <w:unhideWhenUsed/>
    <w:rsid w:val="00686A94"/>
    <w:pPr>
      <w:spacing w:before="100" w:beforeAutospacing="1" w:after="100" w:afterAutospacing="1"/>
    </w:pPr>
  </w:style>
  <w:style w:type="character" w:styleId="Stark">
    <w:name w:val="Strong"/>
    <w:basedOn w:val="Standardstycketeckensnitt"/>
    <w:uiPriority w:val="22"/>
    <w:qFormat/>
    <w:rsid w:val="00686A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3566">
      <w:bodyDiv w:val="1"/>
      <w:marLeft w:val="0"/>
      <w:marRight w:val="0"/>
      <w:marTop w:val="0"/>
      <w:marBottom w:val="0"/>
      <w:divBdr>
        <w:top w:val="none" w:sz="0" w:space="0" w:color="auto"/>
        <w:left w:val="none" w:sz="0" w:space="0" w:color="auto"/>
        <w:bottom w:val="none" w:sz="0" w:space="0" w:color="auto"/>
        <w:right w:val="none" w:sz="0" w:space="0" w:color="auto"/>
      </w:divBdr>
    </w:div>
    <w:div w:id="30421651">
      <w:bodyDiv w:val="1"/>
      <w:marLeft w:val="0"/>
      <w:marRight w:val="0"/>
      <w:marTop w:val="0"/>
      <w:marBottom w:val="0"/>
      <w:divBdr>
        <w:top w:val="none" w:sz="0" w:space="0" w:color="auto"/>
        <w:left w:val="none" w:sz="0" w:space="0" w:color="auto"/>
        <w:bottom w:val="none" w:sz="0" w:space="0" w:color="auto"/>
        <w:right w:val="none" w:sz="0" w:space="0" w:color="auto"/>
      </w:divBdr>
      <w:divsChild>
        <w:div w:id="1690065025">
          <w:marLeft w:val="0"/>
          <w:marRight w:val="0"/>
          <w:marTop w:val="360"/>
          <w:marBottom w:val="0"/>
          <w:divBdr>
            <w:top w:val="none" w:sz="0" w:space="0" w:color="auto"/>
            <w:left w:val="none" w:sz="0" w:space="0" w:color="auto"/>
            <w:bottom w:val="none" w:sz="0" w:space="0" w:color="auto"/>
            <w:right w:val="none" w:sz="0" w:space="0" w:color="auto"/>
          </w:divBdr>
        </w:div>
        <w:div w:id="1888835356">
          <w:marLeft w:val="0"/>
          <w:marRight w:val="0"/>
          <w:marTop w:val="360"/>
          <w:marBottom w:val="360"/>
          <w:divBdr>
            <w:top w:val="none" w:sz="0" w:space="0" w:color="auto"/>
            <w:left w:val="none" w:sz="0" w:space="0" w:color="auto"/>
            <w:bottom w:val="none" w:sz="0" w:space="0" w:color="auto"/>
            <w:right w:val="none" w:sz="0" w:space="0" w:color="auto"/>
          </w:divBdr>
        </w:div>
      </w:divsChild>
    </w:div>
    <w:div w:id="134297163">
      <w:bodyDiv w:val="1"/>
      <w:marLeft w:val="0"/>
      <w:marRight w:val="0"/>
      <w:marTop w:val="0"/>
      <w:marBottom w:val="0"/>
      <w:divBdr>
        <w:top w:val="none" w:sz="0" w:space="0" w:color="auto"/>
        <w:left w:val="none" w:sz="0" w:space="0" w:color="auto"/>
        <w:bottom w:val="none" w:sz="0" w:space="0" w:color="auto"/>
        <w:right w:val="none" w:sz="0" w:space="0" w:color="auto"/>
      </w:divBdr>
    </w:div>
    <w:div w:id="315888757">
      <w:bodyDiv w:val="1"/>
      <w:marLeft w:val="0"/>
      <w:marRight w:val="0"/>
      <w:marTop w:val="0"/>
      <w:marBottom w:val="0"/>
      <w:divBdr>
        <w:top w:val="none" w:sz="0" w:space="0" w:color="auto"/>
        <w:left w:val="none" w:sz="0" w:space="0" w:color="auto"/>
        <w:bottom w:val="none" w:sz="0" w:space="0" w:color="auto"/>
        <w:right w:val="none" w:sz="0" w:space="0" w:color="auto"/>
      </w:divBdr>
    </w:div>
    <w:div w:id="338120472">
      <w:bodyDiv w:val="1"/>
      <w:marLeft w:val="0"/>
      <w:marRight w:val="0"/>
      <w:marTop w:val="0"/>
      <w:marBottom w:val="0"/>
      <w:divBdr>
        <w:top w:val="none" w:sz="0" w:space="0" w:color="auto"/>
        <w:left w:val="none" w:sz="0" w:space="0" w:color="auto"/>
        <w:bottom w:val="none" w:sz="0" w:space="0" w:color="auto"/>
        <w:right w:val="none" w:sz="0" w:space="0" w:color="auto"/>
      </w:divBdr>
    </w:div>
    <w:div w:id="373042222">
      <w:bodyDiv w:val="1"/>
      <w:marLeft w:val="0"/>
      <w:marRight w:val="0"/>
      <w:marTop w:val="0"/>
      <w:marBottom w:val="0"/>
      <w:divBdr>
        <w:top w:val="none" w:sz="0" w:space="0" w:color="auto"/>
        <w:left w:val="none" w:sz="0" w:space="0" w:color="auto"/>
        <w:bottom w:val="none" w:sz="0" w:space="0" w:color="auto"/>
        <w:right w:val="none" w:sz="0" w:space="0" w:color="auto"/>
      </w:divBdr>
      <w:divsChild>
        <w:div w:id="191262400">
          <w:marLeft w:val="0"/>
          <w:marRight w:val="0"/>
          <w:marTop w:val="0"/>
          <w:marBottom w:val="0"/>
          <w:divBdr>
            <w:top w:val="none" w:sz="0" w:space="0" w:color="auto"/>
            <w:left w:val="none" w:sz="0" w:space="0" w:color="auto"/>
            <w:bottom w:val="none" w:sz="0" w:space="0" w:color="auto"/>
            <w:right w:val="none" w:sz="0" w:space="0" w:color="auto"/>
          </w:divBdr>
          <w:divsChild>
            <w:div w:id="174928769">
              <w:marLeft w:val="0"/>
              <w:marRight w:val="0"/>
              <w:marTop w:val="0"/>
              <w:marBottom w:val="0"/>
              <w:divBdr>
                <w:top w:val="none" w:sz="0" w:space="0" w:color="auto"/>
                <w:left w:val="none" w:sz="0" w:space="0" w:color="auto"/>
                <w:bottom w:val="none" w:sz="0" w:space="0" w:color="auto"/>
                <w:right w:val="none" w:sz="0" w:space="0" w:color="auto"/>
              </w:divBdr>
            </w:div>
            <w:div w:id="240995100">
              <w:marLeft w:val="0"/>
              <w:marRight w:val="0"/>
              <w:marTop w:val="0"/>
              <w:marBottom w:val="0"/>
              <w:divBdr>
                <w:top w:val="none" w:sz="0" w:space="0" w:color="auto"/>
                <w:left w:val="none" w:sz="0" w:space="0" w:color="auto"/>
                <w:bottom w:val="none" w:sz="0" w:space="0" w:color="auto"/>
                <w:right w:val="none" w:sz="0" w:space="0" w:color="auto"/>
              </w:divBdr>
            </w:div>
            <w:div w:id="1911571768">
              <w:marLeft w:val="0"/>
              <w:marRight w:val="0"/>
              <w:marTop w:val="0"/>
              <w:marBottom w:val="0"/>
              <w:divBdr>
                <w:top w:val="none" w:sz="0" w:space="0" w:color="auto"/>
                <w:left w:val="none" w:sz="0" w:space="0" w:color="auto"/>
                <w:bottom w:val="none" w:sz="0" w:space="0" w:color="auto"/>
                <w:right w:val="none" w:sz="0" w:space="0" w:color="auto"/>
              </w:divBdr>
            </w:div>
          </w:divsChild>
        </w:div>
        <w:div w:id="383723700">
          <w:marLeft w:val="0"/>
          <w:marRight w:val="0"/>
          <w:marTop w:val="0"/>
          <w:marBottom w:val="0"/>
          <w:divBdr>
            <w:top w:val="none" w:sz="0" w:space="0" w:color="auto"/>
            <w:left w:val="none" w:sz="0" w:space="0" w:color="auto"/>
            <w:bottom w:val="none" w:sz="0" w:space="0" w:color="auto"/>
            <w:right w:val="none" w:sz="0" w:space="0" w:color="auto"/>
          </w:divBdr>
        </w:div>
        <w:div w:id="542864538">
          <w:marLeft w:val="0"/>
          <w:marRight w:val="0"/>
          <w:marTop w:val="0"/>
          <w:marBottom w:val="0"/>
          <w:divBdr>
            <w:top w:val="none" w:sz="0" w:space="0" w:color="auto"/>
            <w:left w:val="none" w:sz="0" w:space="0" w:color="auto"/>
            <w:bottom w:val="none" w:sz="0" w:space="0" w:color="auto"/>
            <w:right w:val="none" w:sz="0" w:space="0" w:color="auto"/>
          </w:divBdr>
        </w:div>
        <w:div w:id="632321866">
          <w:marLeft w:val="0"/>
          <w:marRight w:val="0"/>
          <w:marTop w:val="0"/>
          <w:marBottom w:val="0"/>
          <w:divBdr>
            <w:top w:val="none" w:sz="0" w:space="0" w:color="auto"/>
            <w:left w:val="none" w:sz="0" w:space="0" w:color="auto"/>
            <w:bottom w:val="none" w:sz="0" w:space="0" w:color="auto"/>
            <w:right w:val="none" w:sz="0" w:space="0" w:color="auto"/>
          </w:divBdr>
        </w:div>
        <w:div w:id="667249111">
          <w:marLeft w:val="0"/>
          <w:marRight w:val="0"/>
          <w:marTop w:val="0"/>
          <w:marBottom w:val="0"/>
          <w:divBdr>
            <w:top w:val="none" w:sz="0" w:space="0" w:color="auto"/>
            <w:left w:val="none" w:sz="0" w:space="0" w:color="auto"/>
            <w:bottom w:val="none" w:sz="0" w:space="0" w:color="auto"/>
            <w:right w:val="none" w:sz="0" w:space="0" w:color="auto"/>
          </w:divBdr>
        </w:div>
        <w:div w:id="1686050578">
          <w:marLeft w:val="0"/>
          <w:marRight w:val="0"/>
          <w:marTop w:val="0"/>
          <w:marBottom w:val="0"/>
          <w:divBdr>
            <w:top w:val="none" w:sz="0" w:space="0" w:color="auto"/>
            <w:left w:val="none" w:sz="0" w:space="0" w:color="auto"/>
            <w:bottom w:val="none" w:sz="0" w:space="0" w:color="auto"/>
            <w:right w:val="none" w:sz="0" w:space="0" w:color="auto"/>
          </w:divBdr>
        </w:div>
        <w:div w:id="1732651669">
          <w:marLeft w:val="0"/>
          <w:marRight w:val="0"/>
          <w:marTop w:val="0"/>
          <w:marBottom w:val="0"/>
          <w:divBdr>
            <w:top w:val="none" w:sz="0" w:space="0" w:color="auto"/>
            <w:left w:val="none" w:sz="0" w:space="0" w:color="auto"/>
            <w:bottom w:val="none" w:sz="0" w:space="0" w:color="auto"/>
            <w:right w:val="none" w:sz="0" w:space="0" w:color="auto"/>
          </w:divBdr>
        </w:div>
        <w:div w:id="1768228103">
          <w:marLeft w:val="0"/>
          <w:marRight w:val="0"/>
          <w:marTop w:val="0"/>
          <w:marBottom w:val="0"/>
          <w:divBdr>
            <w:top w:val="none" w:sz="0" w:space="0" w:color="auto"/>
            <w:left w:val="none" w:sz="0" w:space="0" w:color="auto"/>
            <w:bottom w:val="none" w:sz="0" w:space="0" w:color="auto"/>
            <w:right w:val="none" w:sz="0" w:space="0" w:color="auto"/>
          </w:divBdr>
        </w:div>
        <w:div w:id="1946573019">
          <w:marLeft w:val="0"/>
          <w:marRight w:val="0"/>
          <w:marTop w:val="0"/>
          <w:marBottom w:val="0"/>
          <w:divBdr>
            <w:top w:val="none" w:sz="0" w:space="0" w:color="auto"/>
            <w:left w:val="none" w:sz="0" w:space="0" w:color="auto"/>
            <w:bottom w:val="none" w:sz="0" w:space="0" w:color="auto"/>
            <w:right w:val="none" w:sz="0" w:space="0" w:color="auto"/>
          </w:divBdr>
        </w:div>
        <w:div w:id="1954284166">
          <w:marLeft w:val="0"/>
          <w:marRight w:val="0"/>
          <w:marTop w:val="0"/>
          <w:marBottom w:val="0"/>
          <w:divBdr>
            <w:top w:val="none" w:sz="0" w:space="0" w:color="auto"/>
            <w:left w:val="none" w:sz="0" w:space="0" w:color="auto"/>
            <w:bottom w:val="none" w:sz="0" w:space="0" w:color="auto"/>
            <w:right w:val="none" w:sz="0" w:space="0" w:color="auto"/>
          </w:divBdr>
        </w:div>
      </w:divsChild>
    </w:div>
    <w:div w:id="378017769">
      <w:bodyDiv w:val="1"/>
      <w:marLeft w:val="0"/>
      <w:marRight w:val="0"/>
      <w:marTop w:val="0"/>
      <w:marBottom w:val="0"/>
      <w:divBdr>
        <w:top w:val="none" w:sz="0" w:space="0" w:color="auto"/>
        <w:left w:val="none" w:sz="0" w:space="0" w:color="auto"/>
        <w:bottom w:val="none" w:sz="0" w:space="0" w:color="auto"/>
        <w:right w:val="none" w:sz="0" w:space="0" w:color="auto"/>
      </w:divBdr>
    </w:div>
    <w:div w:id="384183596">
      <w:bodyDiv w:val="1"/>
      <w:marLeft w:val="0"/>
      <w:marRight w:val="0"/>
      <w:marTop w:val="0"/>
      <w:marBottom w:val="0"/>
      <w:divBdr>
        <w:top w:val="none" w:sz="0" w:space="0" w:color="auto"/>
        <w:left w:val="none" w:sz="0" w:space="0" w:color="auto"/>
        <w:bottom w:val="none" w:sz="0" w:space="0" w:color="auto"/>
        <w:right w:val="none" w:sz="0" w:space="0" w:color="auto"/>
      </w:divBdr>
      <w:divsChild>
        <w:div w:id="164366691">
          <w:marLeft w:val="0"/>
          <w:marRight w:val="0"/>
          <w:marTop w:val="0"/>
          <w:marBottom w:val="0"/>
          <w:divBdr>
            <w:top w:val="none" w:sz="0" w:space="0" w:color="auto"/>
            <w:left w:val="none" w:sz="0" w:space="0" w:color="auto"/>
            <w:bottom w:val="none" w:sz="0" w:space="0" w:color="auto"/>
            <w:right w:val="none" w:sz="0" w:space="0" w:color="auto"/>
          </w:divBdr>
        </w:div>
        <w:div w:id="1732580580">
          <w:marLeft w:val="0"/>
          <w:marRight w:val="0"/>
          <w:marTop w:val="0"/>
          <w:marBottom w:val="0"/>
          <w:divBdr>
            <w:top w:val="none" w:sz="0" w:space="0" w:color="auto"/>
            <w:left w:val="none" w:sz="0" w:space="0" w:color="auto"/>
            <w:bottom w:val="none" w:sz="0" w:space="0" w:color="auto"/>
            <w:right w:val="none" w:sz="0" w:space="0" w:color="auto"/>
          </w:divBdr>
        </w:div>
        <w:div w:id="1784612590">
          <w:marLeft w:val="0"/>
          <w:marRight w:val="0"/>
          <w:marTop w:val="0"/>
          <w:marBottom w:val="0"/>
          <w:divBdr>
            <w:top w:val="none" w:sz="0" w:space="0" w:color="auto"/>
            <w:left w:val="none" w:sz="0" w:space="0" w:color="auto"/>
            <w:bottom w:val="none" w:sz="0" w:space="0" w:color="auto"/>
            <w:right w:val="none" w:sz="0" w:space="0" w:color="auto"/>
          </w:divBdr>
        </w:div>
      </w:divsChild>
    </w:div>
    <w:div w:id="386608255">
      <w:bodyDiv w:val="1"/>
      <w:marLeft w:val="0"/>
      <w:marRight w:val="0"/>
      <w:marTop w:val="0"/>
      <w:marBottom w:val="0"/>
      <w:divBdr>
        <w:top w:val="none" w:sz="0" w:space="0" w:color="auto"/>
        <w:left w:val="none" w:sz="0" w:space="0" w:color="auto"/>
        <w:bottom w:val="none" w:sz="0" w:space="0" w:color="auto"/>
        <w:right w:val="none" w:sz="0" w:space="0" w:color="auto"/>
      </w:divBdr>
    </w:div>
    <w:div w:id="401568364">
      <w:bodyDiv w:val="1"/>
      <w:marLeft w:val="0"/>
      <w:marRight w:val="0"/>
      <w:marTop w:val="0"/>
      <w:marBottom w:val="0"/>
      <w:divBdr>
        <w:top w:val="none" w:sz="0" w:space="0" w:color="auto"/>
        <w:left w:val="none" w:sz="0" w:space="0" w:color="auto"/>
        <w:bottom w:val="none" w:sz="0" w:space="0" w:color="auto"/>
        <w:right w:val="none" w:sz="0" w:space="0" w:color="auto"/>
      </w:divBdr>
    </w:div>
    <w:div w:id="466356627">
      <w:bodyDiv w:val="1"/>
      <w:marLeft w:val="0"/>
      <w:marRight w:val="0"/>
      <w:marTop w:val="0"/>
      <w:marBottom w:val="0"/>
      <w:divBdr>
        <w:top w:val="none" w:sz="0" w:space="0" w:color="auto"/>
        <w:left w:val="none" w:sz="0" w:space="0" w:color="auto"/>
        <w:bottom w:val="none" w:sz="0" w:space="0" w:color="auto"/>
        <w:right w:val="none" w:sz="0" w:space="0" w:color="auto"/>
      </w:divBdr>
    </w:div>
    <w:div w:id="529412997">
      <w:bodyDiv w:val="1"/>
      <w:marLeft w:val="0"/>
      <w:marRight w:val="0"/>
      <w:marTop w:val="0"/>
      <w:marBottom w:val="0"/>
      <w:divBdr>
        <w:top w:val="none" w:sz="0" w:space="0" w:color="auto"/>
        <w:left w:val="none" w:sz="0" w:space="0" w:color="auto"/>
        <w:bottom w:val="none" w:sz="0" w:space="0" w:color="auto"/>
        <w:right w:val="none" w:sz="0" w:space="0" w:color="auto"/>
      </w:divBdr>
      <w:divsChild>
        <w:div w:id="1469666517">
          <w:marLeft w:val="0"/>
          <w:marRight w:val="0"/>
          <w:marTop w:val="120"/>
          <w:marBottom w:val="0"/>
          <w:divBdr>
            <w:top w:val="none" w:sz="0" w:space="0" w:color="auto"/>
            <w:left w:val="none" w:sz="0" w:space="0" w:color="auto"/>
            <w:bottom w:val="none" w:sz="0" w:space="0" w:color="auto"/>
            <w:right w:val="none" w:sz="0" w:space="0" w:color="auto"/>
          </w:divBdr>
          <w:divsChild>
            <w:div w:id="1324620567">
              <w:marLeft w:val="0"/>
              <w:marRight w:val="0"/>
              <w:marTop w:val="0"/>
              <w:marBottom w:val="0"/>
              <w:divBdr>
                <w:top w:val="none" w:sz="0" w:space="0" w:color="auto"/>
                <w:left w:val="none" w:sz="0" w:space="0" w:color="auto"/>
                <w:bottom w:val="none" w:sz="0" w:space="0" w:color="auto"/>
                <w:right w:val="none" w:sz="0" w:space="0" w:color="auto"/>
              </w:divBdr>
            </w:div>
          </w:divsChild>
        </w:div>
        <w:div w:id="1689402930">
          <w:marLeft w:val="0"/>
          <w:marRight w:val="0"/>
          <w:marTop w:val="120"/>
          <w:marBottom w:val="0"/>
          <w:divBdr>
            <w:top w:val="none" w:sz="0" w:space="0" w:color="auto"/>
            <w:left w:val="none" w:sz="0" w:space="0" w:color="auto"/>
            <w:bottom w:val="none" w:sz="0" w:space="0" w:color="auto"/>
            <w:right w:val="none" w:sz="0" w:space="0" w:color="auto"/>
          </w:divBdr>
          <w:divsChild>
            <w:div w:id="239095359">
              <w:marLeft w:val="0"/>
              <w:marRight w:val="0"/>
              <w:marTop w:val="0"/>
              <w:marBottom w:val="0"/>
              <w:divBdr>
                <w:top w:val="none" w:sz="0" w:space="0" w:color="auto"/>
                <w:left w:val="none" w:sz="0" w:space="0" w:color="auto"/>
                <w:bottom w:val="none" w:sz="0" w:space="0" w:color="auto"/>
                <w:right w:val="none" w:sz="0" w:space="0" w:color="auto"/>
              </w:divBdr>
            </w:div>
          </w:divsChild>
        </w:div>
        <w:div w:id="1861777483">
          <w:marLeft w:val="0"/>
          <w:marRight w:val="0"/>
          <w:marTop w:val="0"/>
          <w:marBottom w:val="0"/>
          <w:divBdr>
            <w:top w:val="none" w:sz="0" w:space="0" w:color="auto"/>
            <w:left w:val="none" w:sz="0" w:space="0" w:color="auto"/>
            <w:bottom w:val="none" w:sz="0" w:space="0" w:color="auto"/>
            <w:right w:val="none" w:sz="0" w:space="0" w:color="auto"/>
          </w:divBdr>
        </w:div>
        <w:div w:id="2115854428">
          <w:marLeft w:val="0"/>
          <w:marRight w:val="0"/>
          <w:marTop w:val="0"/>
          <w:marBottom w:val="0"/>
          <w:divBdr>
            <w:top w:val="none" w:sz="0" w:space="0" w:color="auto"/>
            <w:left w:val="none" w:sz="0" w:space="0" w:color="auto"/>
            <w:bottom w:val="none" w:sz="0" w:space="0" w:color="auto"/>
            <w:right w:val="none" w:sz="0" w:space="0" w:color="auto"/>
          </w:divBdr>
        </w:div>
      </w:divsChild>
    </w:div>
    <w:div w:id="603420606">
      <w:bodyDiv w:val="1"/>
      <w:marLeft w:val="0"/>
      <w:marRight w:val="0"/>
      <w:marTop w:val="0"/>
      <w:marBottom w:val="0"/>
      <w:divBdr>
        <w:top w:val="none" w:sz="0" w:space="0" w:color="auto"/>
        <w:left w:val="none" w:sz="0" w:space="0" w:color="auto"/>
        <w:bottom w:val="none" w:sz="0" w:space="0" w:color="auto"/>
        <w:right w:val="none" w:sz="0" w:space="0" w:color="auto"/>
      </w:divBdr>
      <w:divsChild>
        <w:div w:id="238490222">
          <w:marLeft w:val="0"/>
          <w:marRight w:val="0"/>
          <w:marTop w:val="0"/>
          <w:marBottom w:val="0"/>
          <w:divBdr>
            <w:top w:val="none" w:sz="0" w:space="0" w:color="auto"/>
            <w:left w:val="none" w:sz="0" w:space="0" w:color="auto"/>
            <w:bottom w:val="none" w:sz="0" w:space="0" w:color="auto"/>
            <w:right w:val="none" w:sz="0" w:space="0" w:color="auto"/>
          </w:divBdr>
        </w:div>
      </w:divsChild>
    </w:div>
    <w:div w:id="644821549">
      <w:bodyDiv w:val="1"/>
      <w:marLeft w:val="0"/>
      <w:marRight w:val="0"/>
      <w:marTop w:val="0"/>
      <w:marBottom w:val="0"/>
      <w:divBdr>
        <w:top w:val="none" w:sz="0" w:space="0" w:color="auto"/>
        <w:left w:val="none" w:sz="0" w:space="0" w:color="auto"/>
        <w:bottom w:val="none" w:sz="0" w:space="0" w:color="auto"/>
        <w:right w:val="none" w:sz="0" w:space="0" w:color="auto"/>
      </w:divBdr>
    </w:div>
    <w:div w:id="834420062">
      <w:bodyDiv w:val="1"/>
      <w:marLeft w:val="0"/>
      <w:marRight w:val="0"/>
      <w:marTop w:val="0"/>
      <w:marBottom w:val="0"/>
      <w:divBdr>
        <w:top w:val="none" w:sz="0" w:space="0" w:color="auto"/>
        <w:left w:val="none" w:sz="0" w:space="0" w:color="auto"/>
        <w:bottom w:val="none" w:sz="0" w:space="0" w:color="auto"/>
        <w:right w:val="none" w:sz="0" w:space="0" w:color="auto"/>
      </w:divBdr>
      <w:divsChild>
        <w:div w:id="1109158807">
          <w:marLeft w:val="0"/>
          <w:marRight w:val="0"/>
          <w:marTop w:val="0"/>
          <w:marBottom w:val="0"/>
          <w:divBdr>
            <w:top w:val="none" w:sz="0" w:space="0" w:color="auto"/>
            <w:left w:val="none" w:sz="0" w:space="0" w:color="auto"/>
            <w:bottom w:val="none" w:sz="0" w:space="0" w:color="auto"/>
            <w:right w:val="none" w:sz="0" w:space="0" w:color="auto"/>
          </w:divBdr>
        </w:div>
      </w:divsChild>
    </w:div>
    <w:div w:id="911232616">
      <w:bodyDiv w:val="1"/>
      <w:marLeft w:val="0"/>
      <w:marRight w:val="0"/>
      <w:marTop w:val="0"/>
      <w:marBottom w:val="0"/>
      <w:divBdr>
        <w:top w:val="none" w:sz="0" w:space="0" w:color="auto"/>
        <w:left w:val="none" w:sz="0" w:space="0" w:color="auto"/>
        <w:bottom w:val="none" w:sz="0" w:space="0" w:color="auto"/>
        <w:right w:val="none" w:sz="0" w:space="0" w:color="auto"/>
      </w:divBdr>
    </w:div>
    <w:div w:id="1070276471">
      <w:bodyDiv w:val="1"/>
      <w:marLeft w:val="0"/>
      <w:marRight w:val="0"/>
      <w:marTop w:val="0"/>
      <w:marBottom w:val="0"/>
      <w:divBdr>
        <w:top w:val="none" w:sz="0" w:space="0" w:color="auto"/>
        <w:left w:val="none" w:sz="0" w:space="0" w:color="auto"/>
        <w:bottom w:val="none" w:sz="0" w:space="0" w:color="auto"/>
        <w:right w:val="none" w:sz="0" w:space="0" w:color="auto"/>
      </w:divBdr>
      <w:divsChild>
        <w:div w:id="1276211620">
          <w:marLeft w:val="0"/>
          <w:marRight w:val="0"/>
          <w:marTop w:val="0"/>
          <w:marBottom w:val="0"/>
          <w:divBdr>
            <w:top w:val="none" w:sz="0" w:space="0" w:color="auto"/>
            <w:left w:val="none" w:sz="0" w:space="0" w:color="auto"/>
            <w:bottom w:val="none" w:sz="0" w:space="0" w:color="auto"/>
            <w:right w:val="none" w:sz="0" w:space="0" w:color="auto"/>
          </w:divBdr>
        </w:div>
      </w:divsChild>
    </w:div>
    <w:div w:id="1216742546">
      <w:bodyDiv w:val="1"/>
      <w:marLeft w:val="0"/>
      <w:marRight w:val="0"/>
      <w:marTop w:val="0"/>
      <w:marBottom w:val="0"/>
      <w:divBdr>
        <w:top w:val="none" w:sz="0" w:space="0" w:color="auto"/>
        <w:left w:val="none" w:sz="0" w:space="0" w:color="auto"/>
        <w:bottom w:val="none" w:sz="0" w:space="0" w:color="auto"/>
        <w:right w:val="none" w:sz="0" w:space="0" w:color="auto"/>
      </w:divBdr>
      <w:divsChild>
        <w:div w:id="1001928526">
          <w:marLeft w:val="0"/>
          <w:marRight w:val="0"/>
          <w:marTop w:val="0"/>
          <w:marBottom w:val="0"/>
          <w:divBdr>
            <w:top w:val="none" w:sz="0" w:space="0" w:color="auto"/>
            <w:left w:val="none" w:sz="0" w:space="0" w:color="auto"/>
            <w:bottom w:val="none" w:sz="0" w:space="0" w:color="auto"/>
            <w:right w:val="none" w:sz="0" w:space="0" w:color="auto"/>
          </w:divBdr>
        </w:div>
        <w:div w:id="1121071501">
          <w:marLeft w:val="0"/>
          <w:marRight w:val="0"/>
          <w:marTop w:val="0"/>
          <w:marBottom w:val="0"/>
          <w:divBdr>
            <w:top w:val="none" w:sz="0" w:space="0" w:color="auto"/>
            <w:left w:val="none" w:sz="0" w:space="0" w:color="auto"/>
            <w:bottom w:val="none" w:sz="0" w:space="0" w:color="auto"/>
            <w:right w:val="none" w:sz="0" w:space="0" w:color="auto"/>
          </w:divBdr>
        </w:div>
        <w:div w:id="2024629077">
          <w:marLeft w:val="0"/>
          <w:marRight w:val="0"/>
          <w:marTop w:val="0"/>
          <w:marBottom w:val="0"/>
          <w:divBdr>
            <w:top w:val="none" w:sz="0" w:space="0" w:color="auto"/>
            <w:left w:val="none" w:sz="0" w:space="0" w:color="auto"/>
            <w:bottom w:val="none" w:sz="0" w:space="0" w:color="auto"/>
            <w:right w:val="none" w:sz="0" w:space="0" w:color="auto"/>
          </w:divBdr>
        </w:div>
      </w:divsChild>
    </w:div>
    <w:div w:id="1288391471">
      <w:bodyDiv w:val="1"/>
      <w:marLeft w:val="0"/>
      <w:marRight w:val="0"/>
      <w:marTop w:val="0"/>
      <w:marBottom w:val="0"/>
      <w:divBdr>
        <w:top w:val="none" w:sz="0" w:space="0" w:color="auto"/>
        <w:left w:val="none" w:sz="0" w:space="0" w:color="auto"/>
        <w:bottom w:val="none" w:sz="0" w:space="0" w:color="auto"/>
        <w:right w:val="none" w:sz="0" w:space="0" w:color="auto"/>
      </w:divBdr>
    </w:div>
    <w:div w:id="1352877522">
      <w:bodyDiv w:val="1"/>
      <w:marLeft w:val="0"/>
      <w:marRight w:val="0"/>
      <w:marTop w:val="0"/>
      <w:marBottom w:val="0"/>
      <w:divBdr>
        <w:top w:val="none" w:sz="0" w:space="0" w:color="auto"/>
        <w:left w:val="none" w:sz="0" w:space="0" w:color="auto"/>
        <w:bottom w:val="none" w:sz="0" w:space="0" w:color="auto"/>
        <w:right w:val="none" w:sz="0" w:space="0" w:color="auto"/>
      </w:divBdr>
    </w:div>
    <w:div w:id="1410662952">
      <w:bodyDiv w:val="1"/>
      <w:marLeft w:val="0"/>
      <w:marRight w:val="0"/>
      <w:marTop w:val="0"/>
      <w:marBottom w:val="0"/>
      <w:divBdr>
        <w:top w:val="none" w:sz="0" w:space="0" w:color="auto"/>
        <w:left w:val="none" w:sz="0" w:space="0" w:color="auto"/>
        <w:bottom w:val="none" w:sz="0" w:space="0" w:color="auto"/>
        <w:right w:val="none" w:sz="0" w:space="0" w:color="auto"/>
      </w:divBdr>
      <w:divsChild>
        <w:div w:id="752775705">
          <w:marLeft w:val="0"/>
          <w:marRight w:val="0"/>
          <w:marTop w:val="360"/>
          <w:marBottom w:val="360"/>
          <w:divBdr>
            <w:top w:val="none" w:sz="0" w:space="0" w:color="auto"/>
            <w:left w:val="none" w:sz="0" w:space="0" w:color="auto"/>
            <w:bottom w:val="none" w:sz="0" w:space="0" w:color="auto"/>
            <w:right w:val="none" w:sz="0" w:space="0" w:color="auto"/>
          </w:divBdr>
        </w:div>
        <w:div w:id="1140072446">
          <w:marLeft w:val="0"/>
          <w:marRight w:val="0"/>
          <w:marTop w:val="360"/>
          <w:marBottom w:val="0"/>
          <w:divBdr>
            <w:top w:val="none" w:sz="0" w:space="0" w:color="auto"/>
            <w:left w:val="none" w:sz="0" w:space="0" w:color="auto"/>
            <w:bottom w:val="none" w:sz="0" w:space="0" w:color="auto"/>
            <w:right w:val="none" w:sz="0" w:space="0" w:color="auto"/>
          </w:divBdr>
        </w:div>
      </w:divsChild>
    </w:div>
    <w:div w:id="1438985180">
      <w:bodyDiv w:val="1"/>
      <w:marLeft w:val="0"/>
      <w:marRight w:val="0"/>
      <w:marTop w:val="0"/>
      <w:marBottom w:val="0"/>
      <w:divBdr>
        <w:top w:val="none" w:sz="0" w:space="0" w:color="auto"/>
        <w:left w:val="none" w:sz="0" w:space="0" w:color="auto"/>
        <w:bottom w:val="none" w:sz="0" w:space="0" w:color="auto"/>
        <w:right w:val="none" w:sz="0" w:space="0" w:color="auto"/>
      </w:divBdr>
    </w:div>
    <w:div w:id="1556115856">
      <w:bodyDiv w:val="1"/>
      <w:marLeft w:val="0"/>
      <w:marRight w:val="0"/>
      <w:marTop w:val="0"/>
      <w:marBottom w:val="0"/>
      <w:divBdr>
        <w:top w:val="none" w:sz="0" w:space="0" w:color="auto"/>
        <w:left w:val="none" w:sz="0" w:space="0" w:color="auto"/>
        <w:bottom w:val="none" w:sz="0" w:space="0" w:color="auto"/>
        <w:right w:val="none" w:sz="0" w:space="0" w:color="auto"/>
      </w:divBdr>
    </w:div>
    <w:div w:id="1644432740">
      <w:bodyDiv w:val="1"/>
      <w:marLeft w:val="0"/>
      <w:marRight w:val="0"/>
      <w:marTop w:val="0"/>
      <w:marBottom w:val="0"/>
      <w:divBdr>
        <w:top w:val="none" w:sz="0" w:space="0" w:color="auto"/>
        <w:left w:val="none" w:sz="0" w:space="0" w:color="auto"/>
        <w:bottom w:val="none" w:sz="0" w:space="0" w:color="auto"/>
        <w:right w:val="none" w:sz="0" w:space="0" w:color="auto"/>
      </w:divBdr>
    </w:div>
    <w:div w:id="1675182616">
      <w:bodyDiv w:val="1"/>
      <w:marLeft w:val="0"/>
      <w:marRight w:val="0"/>
      <w:marTop w:val="0"/>
      <w:marBottom w:val="0"/>
      <w:divBdr>
        <w:top w:val="none" w:sz="0" w:space="0" w:color="auto"/>
        <w:left w:val="none" w:sz="0" w:space="0" w:color="auto"/>
        <w:bottom w:val="none" w:sz="0" w:space="0" w:color="auto"/>
        <w:right w:val="none" w:sz="0" w:space="0" w:color="auto"/>
      </w:divBdr>
      <w:divsChild>
        <w:div w:id="820851114">
          <w:marLeft w:val="763"/>
          <w:marRight w:val="0"/>
          <w:marTop w:val="154"/>
          <w:marBottom w:val="0"/>
          <w:divBdr>
            <w:top w:val="none" w:sz="0" w:space="0" w:color="auto"/>
            <w:left w:val="none" w:sz="0" w:space="0" w:color="auto"/>
            <w:bottom w:val="none" w:sz="0" w:space="0" w:color="auto"/>
            <w:right w:val="none" w:sz="0" w:space="0" w:color="auto"/>
          </w:divBdr>
        </w:div>
      </w:divsChild>
    </w:div>
    <w:div w:id="1697467630">
      <w:bodyDiv w:val="1"/>
      <w:marLeft w:val="0"/>
      <w:marRight w:val="0"/>
      <w:marTop w:val="0"/>
      <w:marBottom w:val="0"/>
      <w:divBdr>
        <w:top w:val="none" w:sz="0" w:space="0" w:color="auto"/>
        <w:left w:val="none" w:sz="0" w:space="0" w:color="auto"/>
        <w:bottom w:val="none" w:sz="0" w:space="0" w:color="auto"/>
        <w:right w:val="none" w:sz="0" w:space="0" w:color="auto"/>
      </w:divBdr>
    </w:div>
    <w:div w:id="1943099715">
      <w:bodyDiv w:val="1"/>
      <w:marLeft w:val="0"/>
      <w:marRight w:val="0"/>
      <w:marTop w:val="0"/>
      <w:marBottom w:val="0"/>
      <w:divBdr>
        <w:top w:val="none" w:sz="0" w:space="0" w:color="auto"/>
        <w:left w:val="none" w:sz="0" w:space="0" w:color="auto"/>
        <w:bottom w:val="none" w:sz="0" w:space="0" w:color="auto"/>
        <w:right w:val="none" w:sz="0" w:space="0" w:color="auto"/>
      </w:divBdr>
    </w:div>
    <w:div w:id="1960642554">
      <w:bodyDiv w:val="1"/>
      <w:marLeft w:val="0"/>
      <w:marRight w:val="0"/>
      <w:marTop w:val="0"/>
      <w:marBottom w:val="0"/>
      <w:divBdr>
        <w:top w:val="none" w:sz="0" w:space="0" w:color="auto"/>
        <w:left w:val="none" w:sz="0" w:space="0" w:color="auto"/>
        <w:bottom w:val="none" w:sz="0" w:space="0" w:color="auto"/>
        <w:right w:val="none" w:sz="0" w:space="0" w:color="auto"/>
      </w:divBdr>
      <w:divsChild>
        <w:div w:id="794907156">
          <w:marLeft w:val="0"/>
          <w:marRight w:val="0"/>
          <w:marTop w:val="0"/>
          <w:marBottom w:val="0"/>
          <w:divBdr>
            <w:top w:val="none" w:sz="0" w:space="0" w:color="auto"/>
            <w:left w:val="none" w:sz="0" w:space="0" w:color="auto"/>
            <w:bottom w:val="none" w:sz="0" w:space="0" w:color="auto"/>
            <w:right w:val="none" w:sz="0" w:space="0" w:color="auto"/>
          </w:divBdr>
        </w:div>
        <w:div w:id="1169439777">
          <w:marLeft w:val="0"/>
          <w:marRight w:val="0"/>
          <w:marTop w:val="0"/>
          <w:marBottom w:val="0"/>
          <w:divBdr>
            <w:top w:val="none" w:sz="0" w:space="0" w:color="auto"/>
            <w:left w:val="none" w:sz="0" w:space="0" w:color="auto"/>
            <w:bottom w:val="none" w:sz="0" w:space="0" w:color="auto"/>
            <w:right w:val="none" w:sz="0" w:space="0" w:color="auto"/>
          </w:divBdr>
        </w:div>
        <w:div w:id="1304233225">
          <w:marLeft w:val="0"/>
          <w:marRight w:val="0"/>
          <w:marTop w:val="0"/>
          <w:marBottom w:val="0"/>
          <w:divBdr>
            <w:top w:val="none" w:sz="0" w:space="0" w:color="auto"/>
            <w:left w:val="none" w:sz="0" w:space="0" w:color="auto"/>
            <w:bottom w:val="none" w:sz="0" w:space="0" w:color="auto"/>
            <w:right w:val="none" w:sz="0" w:space="0" w:color="auto"/>
          </w:divBdr>
        </w:div>
        <w:div w:id="1419444667">
          <w:marLeft w:val="0"/>
          <w:marRight w:val="0"/>
          <w:marTop w:val="0"/>
          <w:marBottom w:val="0"/>
          <w:divBdr>
            <w:top w:val="none" w:sz="0" w:space="0" w:color="auto"/>
            <w:left w:val="none" w:sz="0" w:space="0" w:color="auto"/>
            <w:bottom w:val="none" w:sz="0" w:space="0" w:color="auto"/>
            <w:right w:val="none" w:sz="0" w:space="0" w:color="auto"/>
          </w:divBdr>
        </w:div>
        <w:div w:id="1649674249">
          <w:marLeft w:val="0"/>
          <w:marRight w:val="0"/>
          <w:marTop w:val="0"/>
          <w:marBottom w:val="0"/>
          <w:divBdr>
            <w:top w:val="none" w:sz="0" w:space="0" w:color="auto"/>
            <w:left w:val="none" w:sz="0" w:space="0" w:color="auto"/>
            <w:bottom w:val="none" w:sz="0" w:space="0" w:color="auto"/>
            <w:right w:val="none" w:sz="0" w:space="0" w:color="auto"/>
          </w:divBdr>
        </w:div>
      </w:divsChild>
    </w:div>
    <w:div w:id="1981306544">
      <w:bodyDiv w:val="1"/>
      <w:marLeft w:val="0"/>
      <w:marRight w:val="0"/>
      <w:marTop w:val="0"/>
      <w:marBottom w:val="0"/>
      <w:divBdr>
        <w:top w:val="none" w:sz="0" w:space="0" w:color="auto"/>
        <w:left w:val="none" w:sz="0" w:space="0" w:color="auto"/>
        <w:bottom w:val="none" w:sz="0" w:space="0" w:color="auto"/>
        <w:right w:val="none" w:sz="0" w:space="0" w:color="auto"/>
      </w:divBdr>
    </w:div>
    <w:div w:id="2025133529">
      <w:bodyDiv w:val="1"/>
      <w:marLeft w:val="0"/>
      <w:marRight w:val="0"/>
      <w:marTop w:val="0"/>
      <w:marBottom w:val="0"/>
      <w:divBdr>
        <w:top w:val="none" w:sz="0" w:space="0" w:color="auto"/>
        <w:left w:val="none" w:sz="0" w:space="0" w:color="auto"/>
        <w:bottom w:val="none" w:sz="0" w:space="0" w:color="auto"/>
        <w:right w:val="none" w:sz="0" w:space="0" w:color="auto"/>
      </w:divBdr>
    </w:div>
    <w:div w:id="2044282809">
      <w:bodyDiv w:val="1"/>
      <w:marLeft w:val="0"/>
      <w:marRight w:val="0"/>
      <w:marTop w:val="0"/>
      <w:marBottom w:val="0"/>
      <w:divBdr>
        <w:top w:val="none" w:sz="0" w:space="0" w:color="auto"/>
        <w:left w:val="none" w:sz="0" w:space="0" w:color="auto"/>
        <w:bottom w:val="none" w:sz="0" w:space="0" w:color="auto"/>
        <w:right w:val="none" w:sz="0" w:space="0" w:color="auto"/>
      </w:divBdr>
      <w:divsChild>
        <w:div w:id="316809071">
          <w:marLeft w:val="0"/>
          <w:marRight w:val="0"/>
          <w:marTop w:val="0"/>
          <w:marBottom w:val="0"/>
          <w:divBdr>
            <w:top w:val="none" w:sz="0" w:space="0" w:color="auto"/>
            <w:left w:val="none" w:sz="0" w:space="0" w:color="auto"/>
            <w:bottom w:val="none" w:sz="0" w:space="0" w:color="auto"/>
            <w:right w:val="none" w:sz="0" w:space="0" w:color="auto"/>
          </w:divBdr>
        </w:div>
        <w:div w:id="1347100147">
          <w:marLeft w:val="0"/>
          <w:marRight w:val="0"/>
          <w:marTop w:val="0"/>
          <w:marBottom w:val="0"/>
          <w:divBdr>
            <w:top w:val="none" w:sz="0" w:space="0" w:color="auto"/>
            <w:left w:val="none" w:sz="0" w:space="0" w:color="auto"/>
            <w:bottom w:val="none" w:sz="0" w:space="0" w:color="auto"/>
            <w:right w:val="none" w:sz="0" w:space="0" w:color="auto"/>
          </w:divBdr>
        </w:div>
        <w:div w:id="1486361631">
          <w:marLeft w:val="0"/>
          <w:marRight w:val="0"/>
          <w:marTop w:val="0"/>
          <w:marBottom w:val="0"/>
          <w:divBdr>
            <w:top w:val="none" w:sz="0" w:space="0" w:color="auto"/>
            <w:left w:val="none" w:sz="0" w:space="0" w:color="auto"/>
            <w:bottom w:val="none" w:sz="0" w:space="0" w:color="auto"/>
            <w:right w:val="none" w:sz="0" w:space="0" w:color="auto"/>
          </w:divBdr>
        </w:div>
        <w:div w:id="1949966283">
          <w:marLeft w:val="0"/>
          <w:marRight w:val="0"/>
          <w:marTop w:val="0"/>
          <w:marBottom w:val="0"/>
          <w:divBdr>
            <w:top w:val="none" w:sz="0" w:space="0" w:color="auto"/>
            <w:left w:val="none" w:sz="0" w:space="0" w:color="auto"/>
            <w:bottom w:val="none" w:sz="0" w:space="0" w:color="auto"/>
            <w:right w:val="none" w:sz="0" w:space="0" w:color="auto"/>
          </w:divBdr>
        </w:div>
        <w:div w:id="1985088212">
          <w:marLeft w:val="0"/>
          <w:marRight w:val="0"/>
          <w:marTop w:val="0"/>
          <w:marBottom w:val="0"/>
          <w:divBdr>
            <w:top w:val="none" w:sz="0" w:space="0" w:color="auto"/>
            <w:left w:val="none" w:sz="0" w:space="0" w:color="auto"/>
            <w:bottom w:val="none" w:sz="0" w:space="0" w:color="auto"/>
            <w:right w:val="none" w:sz="0" w:space="0" w:color="auto"/>
          </w:divBdr>
        </w:div>
      </w:divsChild>
    </w:div>
    <w:div w:id="2091463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ontus.bjorkman@friluftsframjandet.se" TargetMode="External"/><Relationship Id="rId18" Type="http://schemas.openxmlformats.org/officeDocument/2006/relationships/hyperlink" Target="https://www.facebook.com/groups/629403827509024" TargetMode="External"/><Relationship Id="rId26" Type="http://schemas.openxmlformats.org/officeDocument/2006/relationships/hyperlink" Target="https://svensktfriluftsliv.se/wp-content/uploads/2023/05/kunskapssammanstallning_friluftslivets-och-naturens-mervarde-och-samhallsnytta_2023.pdf" TargetMode="External"/><Relationship Id="rId39" Type="http://schemas.openxmlformats.org/officeDocument/2006/relationships/hyperlink" Target="https://www.friluftsframjandet.se/aktuellt/partienkat-om-friluftslivets-framtid" TargetMode="External"/><Relationship Id="rId21" Type="http://schemas.openxmlformats.org/officeDocument/2006/relationships/hyperlink" Target="https://www.facebook.com/groups/629403827509024" TargetMode="External"/><Relationship Id="rId34" Type="http://schemas.openxmlformats.org/officeDocument/2006/relationships/hyperlink" Target="https://www.folkhalsomyndigheten.se/publikationer-och-material/publikationsarkiv/g/gronskans-kvaliteter-och-barns-halsa/" TargetMode="External"/><Relationship Id="rId42" Type="http://schemas.openxmlformats.org/officeDocument/2006/relationships/hyperlink" Target="https://www.folkhalsomyndigheten.se/livsvillkor-levnadsvanor/mat-fysisk-aktivitet-overvikt-och-fetma/overvikt-och-fetma/statistik-om-overvikt-och-fetma/negativ-utveckling-i-over-40-ar-av-overvikt-och-fetma/" TargetMode="External"/><Relationship Id="rId47" Type="http://schemas.openxmlformats.org/officeDocument/2006/relationships/hyperlink" Target="https://www.naturvardsverket.se/vagledning-och-stod/friluftsliv/kommunal-friluftslivsplanering/" TargetMode="External"/><Relationship Id="rId50" Type="http://schemas.openxmlformats.org/officeDocument/2006/relationships/hyperlink" Target="https://www.dagenssamhalle.se/alla-nyheter/nyheter/kommuner-stoppar-kalhyggen-sanker-krav-pa-avkastning/" TargetMode="External"/><Relationship Id="rId55" Type="http://schemas.openxmlformats.org/officeDocument/2006/relationships/hyperlink" Target="https://www.naturvardsverket.se/4a9668/globalassets/media/publikationer-pdf/7100/978-91-620-7116-5.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riluftsframjandet.se/om-oss/press-opinion/rapporter/" TargetMode="External"/><Relationship Id="rId29" Type="http://schemas.openxmlformats.org/officeDocument/2006/relationships/hyperlink" Target="https://svensktfriluftsliv.se/wp-content/uploads/2023/11/rapport-friluftslivets-ekonomiska-varden_2023-11-02.pdf" TargetMode="External"/><Relationship Id="rId11" Type="http://schemas.openxmlformats.org/officeDocument/2006/relationships/hyperlink" Target="https://www.friluftsframjandet.se/om-oss/press-opinion/rapporter/" TargetMode="External"/><Relationship Id="rId24" Type="http://schemas.openxmlformats.org/officeDocument/2006/relationships/hyperlink" Target="https://www.folkhalsomyndigheten.se/publikationer-och-material/publikationsarkiv/g/gronskans-kvaliteter-och-barns-halsa/" TargetMode="External"/><Relationship Id="rId32" Type="http://schemas.openxmlformats.org/officeDocument/2006/relationships/hyperlink" Target="https://www.naturvardsverket.se/vagledning-och-stod/friluftsliv/kommunal-friluftslivsplanering/" TargetMode="External"/><Relationship Id="rId37" Type="http://schemas.openxmlformats.org/officeDocument/2006/relationships/hyperlink" Target="https://www.naturvardsverket.se/4a9668/globalassets/media/publikationer-pdf/7100/978-91-620-7116-5.pdf" TargetMode="External"/><Relationship Id="rId40" Type="http://schemas.openxmlformats.org/officeDocument/2006/relationships/hyperlink" Target="https://www.friluftsframjandet.se/om-oss/press-opinion/rapporter/" TargetMode="External"/><Relationship Id="rId45" Type="http://schemas.openxmlformats.org/officeDocument/2006/relationships/hyperlink" Target="https://www.naturvardsverket.se/4a9668/globalassets/media/publikationer-pdf/7100/978-91-620-7116-5.pdf" TargetMode="External"/><Relationship Id="rId53" Type="http://schemas.openxmlformats.org/officeDocument/2006/relationships/hyperlink" Target="https://www.folkhalsomyndigheten.se/contentassets/35f1b256e6c54c3cb3bcdfa1f861a560/ett-rorelselyft-for-hela-samhallet-med-fokus-pa-barn-och-unga.pdf" TargetMode="External"/><Relationship Id="rId58"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https://sv.wikipedia.org/wiki/Kommundelsn%C3%A4m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riluftsframjandet.se/om-oss/press-opinion/" TargetMode="External"/><Relationship Id="rId22" Type="http://schemas.openxmlformats.org/officeDocument/2006/relationships/hyperlink" Target="https://www.minkampanj.nu/" TargetMode="External"/><Relationship Id="rId27" Type="http://schemas.openxmlformats.org/officeDocument/2006/relationships/hyperlink" Target="https://www.naturvardsverket.se/publikationer/6800/friluftsliv-2018/" TargetMode="External"/><Relationship Id="rId30" Type="http://schemas.openxmlformats.org/officeDocument/2006/relationships/hyperlink" Target="https://s3-eu-west-1.amazonaws.com/images.corporate.visitsweden.com/documents/Foerstudie-Naturturismprogrammet.pdf" TargetMode="External"/><Relationship Id="rId35" Type="http://schemas.openxmlformats.org/officeDocument/2006/relationships/hyperlink" Target="https://www.naturvardsverket.se/globalassets/media/publikationer-pdf/6900/978-91-620-6904-9.pdf" TargetMode="External"/><Relationship Id="rId43" Type="http://schemas.openxmlformats.org/officeDocument/2006/relationships/hyperlink" Target="https://www.folkhalsomyndigheten.se/contentassets/35f1b256e6c54c3cb3bcdfa1f861a560/ett-rorelselyft-for-hela-samhallet-med-fokus-pa-barn-och-unga.pdf" TargetMode="External"/><Relationship Id="rId48" Type="http://schemas.openxmlformats.org/officeDocument/2006/relationships/hyperlink" Target="https://www.naturvardsverket.se/4a9668/globalassets/media/publikationer-pdf/7100/978-91-620-7116-5.pdf" TargetMode="External"/><Relationship Id="rId56" Type="http://schemas.openxmlformats.org/officeDocument/2006/relationships/hyperlink" Target="https://www.friluftsframjandet.se/om-oss/press-opinion/sveriges-friluftspolitiska-mal/" TargetMode="External"/><Relationship Id="rId8" Type="http://schemas.openxmlformats.org/officeDocument/2006/relationships/webSettings" Target="webSettings.xml"/><Relationship Id="rId51" Type="http://schemas.openxmlformats.org/officeDocument/2006/relationships/hyperlink" Target="https://www.folkhalsomyndigheten.se/publikationer-och-material/publikationsarkiv/m/miljohalsorapport-2021/" TargetMode="External"/><Relationship Id="rId3" Type="http://schemas.openxmlformats.org/officeDocument/2006/relationships/customXml" Target="../customXml/item3.xml"/><Relationship Id="rId12" Type="http://schemas.openxmlformats.org/officeDocument/2006/relationships/hyperlink" Target="http://www.friluftsframjandet.se" TargetMode="External"/><Relationship Id="rId17" Type="http://schemas.openxmlformats.org/officeDocument/2006/relationships/hyperlink" Target="mailto:pontus.bjorkman@friluftsframjandet.se" TargetMode="External"/><Relationship Id="rId25" Type="http://schemas.openxmlformats.org/officeDocument/2006/relationships/hyperlink" Target="https://www.naturvardsverket.se/globalassets/media/publikationer-pdf/6900/978-91-620-6904-9.pdf" TargetMode="External"/><Relationship Id="rId33" Type="http://schemas.openxmlformats.org/officeDocument/2006/relationships/hyperlink" Target="https://www.friluftsframjandet.se/om-oss/press-opinion/rapporter/" TargetMode="External"/><Relationship Id="rId38" Type="http://schemas.openxmlformats.org/officeDocument/2006/relationships/hyperlink" Target="https://www.friluftsframjandet.se/om-oss/press-opinion/rapporter/" TargetMode="External"/><Relationship Id="rId46" Type="http://schemas.openxmlformats.org/officeDocument/2006/relationships/hyperlink" Target="https://www.friluftsframjandet.se/om-oss/press-opinion/sveriges-friluftspolitiska-mal/" TargetMode="External"/><Relationship Id="rId59" Type="http://schemas.openxmlformats.org/officeDocument/2006/relationships/fontTable" Target="fontTable.xml"/><Relationship Id="rId20" Type="http://schemas.openxmlformats.org/officeDocument/2006/relationships/hyperlink" Target="mailto:pontus.bjorkman@friluftsframjandet.se" TargetMode="External"/><Relationship Id="rId41" Type="http://schemas.openxmlformats.org/officeDocument/2006/relationships/hyperlink" Target="https://www.folkhalsomyndigheten.se/publikationer-och-material/publikationsarkiv/m/miljohalsorapport-2021/" TargetMode="External"/><Relationship Id="rId54" Type="http://schemas.openxmlformats.org/officeDocument/2006/relationships/hyperlink" Target="https://www.folkhalsomyndigheten.se/publikationer-och-material/publikationsarkiv/g/gronskans-kvaliteter-och-barns-hals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westander.se/pr-handboken/" TargetMode="External"/><Relationship Id="rId23" Type="http://schemas.openxmlformats.org/officeDocument/2006/relationships/hyperlink" Target="https://www.friluftsframjandet.se/om-oss/press-opinion/rapporter/" TargetMode="External"/><Relationship Id="rId28" Type="http://schemas.openxmlformats.org/officeDocument/2006/relationships/hyperlink" Target="https://www.naturvardsverket.se/4a9668/globalassets/media/publikationer-pdf/7100/978-91-620-7116-5.pdf" TargetMode="External"/><Relationship Id="rId36" Type="http://schemas.openxmlformats.org/officeDocument/2006/relationships/hyperlink" Target="https://www.naturvardsverket.se/publikationer/6800/friluftsliv-2018/" TargetMode="External"/><Relationship Id="rId49" Type="http://schemas.openxmlformats.org/officeDocument/2006/relationships/hyperlink" Target="https://www.naturvardsverket.se/4a9668/globalassets/media/publikationer-pdf/7100/978-91-620-7116-5.pdf"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www.forskning.se/2019/04/05/fler-valjer-bostadsort-efter-tillgang-pa-friluftsliv/" TargetMode="External"/><Relationship Id="rId44" Type="http://schemas.openxmlformats.org/officeDocument/2006/relationships/hyperlink" Target="https://www.folkhalsomyndigheten.se/publikationer-och-material/publikationsarkiv/g/gronskans-kvaliteter-och-barns-halsa/" TargetMode="External"/><Relationship Id="rId52" Type="http://schemas.openxmlformats.org/officeDocument/2006/relationships/hyperlink" Target="https://www.folkhalsomyndigheten.se/livsvillkor-levnadsvanor/mat-fysisk-aktivitet-overvikt-och-fetma/overvikt-och-fetma/statistik-om-overvikt-och-fetma/negativ-utveckling-i-over-40-ar-av-overvikt-och-fetma/"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F3CFBC3A5E8E46B4633F471B503B48" ma:contentTypeVersion="16" ma:contentTypeDescription="Skapa ett nytt dokument." ma:contentTypeScope="" ma:versionID="8d8223d0b80d577596d000f42628efda">
  <xsd:schema xmlns:xsd="http://www.w3.org/2001/XMLSchema" xmlns:xs="http://www.w3.org/2001/XMLSchema" xmlns:p="http://schemas.microsoft.com/office/2006/metadata/properties" xmlns:ns2="ac347944-8f14-4c3f-a450-901372677658" xmlns:ns3="862d0a72-bce4-463a-ae53-032a0ad5bed7" targetNamespace="http://schemas.microsoft.com/office/2006/metadata/properties" ma:root="true" ma:fieldsID="92e17a31b0286783a3a9a2dac19ab671" ns2:_="" ns3:_="">
    <xsd:import namespace="ac347944-8f14-4c3f-a450-901372677658"/>
    <xsd:import namespace="862d0a72-bce4-463a-ae53-032a0ad5be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47944-8f14-4c3f-a450-901372677658"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ca88681e-f13c-41f2-9415-932ad488c70d}" ma:internalName="TaxCatchAll" ma:showField="CatchAllData" ma:web="ac347944-8f14-4c3f-a450-9013726776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2d0a72-bce4-463a-ae53-032a0ad5be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91549e2a-0939-4b91-a29b-61ab0e116e3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2d0a72-bce4-463a-ae53-032a0ad5bed7">
      <Terms xmlns="http://schemas.microsoft.com/office/infopath/2007/PartnerControls"/>
    </lcf76f155ced4ddcb4097134ff3c332f>
    <TaxCatchAll xmlns="ac347944-8f14-4c3f-a450-90137267765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2059D-75D1-4313-A53F-BECE995D8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47944-8f14-4c3f-a450-901372677658"/>
    <ds:schemaRef ds:uri="862d0a72-bce4-463a-ae53-032a0ad5b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C0530B-0475-4DEB-B9B1-04E5F8CA43C6}">
  <ds:schemaRefs>
    <ds:schemaRef ds:uri="http://schemas.microsoft.com/sharepoint/v3/contenttype/forms"/>
  </ds:schemaRefs>
</ds:datastoreItem>
</file>

<file path=customXml/itemProps3.xml><?xml version="1.0" encoding="utf-8"?>
<ds:datastoreItem xmlns:ds="http://schemas.openxmlformats.org/officeDocument/2006/customXml" ds:itemID="{8C6EF825-11DA-4762-99D6-CFEBDA7BFA38}">
  <ds:schemaRefs>
    <ds:schemaRef ds:uri="http://schemas.microsoft.com/office/2006/metadata/properties"/>
    <ds:schemaRef ds:uri="http://schemas.microsoft.com/office/infopath/2007/PartnerControls"/>
    <ds:schemaRef ds:uri="862d0a72-bce4-463a-ae53-032a0ad5bed7"/>
    <ds:schemaRef ds:uri="ac347944-8f14-4c3f-a450-901372677658"/>
  </ds:schemaRefs>
</ds:datastoreItem>
</file>

<file path=customXml/itemProps4.xml><?xml version="1.0" encoding="utf-8"?>
<ds:datastoreItem xmlns:ds="http://schemas.openxmlformats.org/officeDocument/2006/customXml" ds:itemID="{0579C537-CC95-47B9-B020-E414CE3E3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6521</Words>
  <Characters>34564</Characters>
  <Application>Microsoft Office Word</Application>
  <DocSecurity>0</DocSecurity>
  <Lines>288</Lines>
  <Paragraphs>82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Pontus Björkman</dc:creator>
  <cp:keywords/>
  <dc:description/>
  <cp:lastModifiedBy>Caroline Arby</cp:lastModifiedBy>
  <cp:revision>2</cp:revision>
  <cp:lastPrinted>2021-10-03T20:30:00Z</cp:lastPrinted>
  <dcterms:created xsi:type="dcterms:W3CDTF">2025-09-15T13:51:00Z</dcterms:created>
  <dcterms:modified xsi:type="dcterms:W3CDTF">2025-09-15T13:51:00Z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0x01010062F3CFBC3A5E8E46B4633F471B503B48</vt:lpwstr>
  </property>
  <property fmtid="{D5CDD505-2E9C-101B-9397-08002B2CF9AE}" pid="3" name="MediaServiceImageTags">
    <vt:lpwstr/>
  </property>
</Properties>
</file>